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divdocumentdivparagraphnth-last-child1"/>
        <w:tblW w:w="0" w:type="auto"/>
        <w:tblCellSpacing w:w="0" w:type="dxa"/>
        <w:shd w:val="clear" w:color="auto" w:fill="434D54"/>
        <w:tblLayout w:type="fixed"/>
        <w:tblCellMar>
          <w:left w:w="0" w:type="dxa"/>
          <w:right w:w="0" w:type="dxa"/>
        </w:tblCellMar>
        <w:tblLook w:val="05E0" w:firstRow="1" w:lastRow="1" w:firstColumn="1" w:lastColumn="1" w:noHBand="0" w:noVBand="1"/>
      </w:tblPr>
      <w:tblGrid>
        <w:gridCol w:w="2040"/>
        <w:gridCol w:w="10200"/>
      </w:tblGrid>
      <w:tr w:rsidR="00357704" w14:paraId="05A86BBD" w14:textId="77777777" w:rsidTr="009157C8">
        <w:trPr>
          <w:trHeight w:val="1580"/>
          <w:tblCellSpacing w:w="0" w:type="dxa"/>
        </w:trPr>
        <w:tc>
          <w:tcPr>
            <w:tcW w:w="2040" w:type="dxa"/>
            <w:shd w:val="clear" w:color="auto" w:fill="434D54"/>
            <w:tcMar>
              <w:top w:w="640" w:type="dxa"/>
              <w:left w:w="0" w:type="dxa"/>
              <w:bottom w:w="0" w:type="dxa"/>
              <w:right w:w="0" w:type="dxa"/>
            </w:tcMar>
            <w:hideMark/>
          </w:tcPr>
          <w:p w14:paraId="699C285D" w14:textId="5E613937" w:rsidR="00357704" w:rsidRDefault="00357704" w:rsidP="009157C8">
            <w:pPr>
              <w:rPr>
                <w:rFonts w:ascii="Arial" w:eastAsia="Arial" w:hAnsi="Arial" w:cs="Arial"/>
                <w:color w:val="FFFFFF"/>
                <w:sz w:val="20"/>
                <w:szCs w:val="20"/>
              </w:rPr>
            </w:pPr>
            <w:r>
              <w:rPr>
                <w:rFonts w:ascii="Arial" w:eastAsia="Arial" w:hAnsi="Arial" w:cs="Arial"/>
                <w:noProof/>
                <w:color w:val="FFFFFF"/>
                <w:sz w:val="20"/>
                <w:szCs w:val="20"/>
              </w:rPr>
              <w:drawing>
                <wp:anchor distT="0" distB="0" distL="114300" distR="114300" simplePos="0" relativeHeight="251659264" behindDoc="0" locked="0" layoutInCell="1" allowOverlap="1" wp14:anchorId="3A21A86E" wp14:editId="38474A78">
                  <wp:simplePos x="0" y="0"/>
                  <wp:positionH relativeFrom="column">
                    <wp:posOffset>444500</wp:posOffset>
                  </wp:positionH>
                  <wp:positionV relativeFrom="paragraph">
                    <wp:posOffset>0</wp:posOffset>
                  </wp:positionV>
                  <wp:extent cx="787051" cy="787494"/>
                  <wp:effectExtent l="0" t="0" r="0" b="0"/>
                  <wp:wrapNone/>
                  <wp:docPr id="2" name="Picture 10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1" name=""/>
                          <pic:cNvPicPr>
                            <a:picLocks/>
                          </pic:cNvPicPr>
                        </pic:nvPicPr>
                        <pic:blipFill>
                          <a:blip r:embed="rId7"/>
                          <a:stretch>
                            <a:fillRect/>
                          </a:stretch>
                        </pic:blipFill>
                        <pic:spPr>
                          <a:xfrm>
                            <a:off x="0" y="0"/>
                            <a:ext cx="787051" cy="787494"/>
                          </a:xfrm>
                          <a:prstGeom prst="rect">
                            <a:avLst/>
                          </a:prstGeom>
                        </pic:spPr>
                      </pic:pic>
                    </a:graphicData>
                  </a:graphic>
                </wp:anchor>
              </w:drawing>
            </w:r>
          </w:p>
        </w:tc>
        <w:tc>
          <w:tcPr>
            <w:tcW w:w="10200" w:type="dxa"/>
            <w:shd w:val="clear" w:color="auto" w:fill="434D54"/>
            <w:tcMar>
              <w:top w:w="640" w:type="dxa"/>
              <w:left w:w="0" w:type="dxa"/>
              <w:bottom w:w="0" w:type="dxa"/>
              <w:right w:w="700" w:type="dxa"/>
            </w:tcMar>
            <w:hideMark/>
          </w:tcPr>
          <w:p w14:paraId="26C55BD2" w14:textId="77777777" w:rsidR="00357704" w:rsidRDefault="00357704" w:rsidP="009157C8">
            <w:pPr>
              <w:pStyle w:val="div"/>
              <w:spacing w:line="680" w:lineRule="exact"/>
              <w:ind w:left="440" w:right="700"/>
              <w:rPr>
                <w:rStyle w:val="divPARAGRAPHNAMEdiv"/>
                <w:rFonts w:ascii="Arial" w:eastAsia="Arial" w:hAnsi="Arial" w:cs="Arial"/>
                <w:b/>
                <w:bCs/>
                <w:caps/>
                <w:color w:val="FFFFFF"/>
                <w:spacing w:val="10"/>
                <w:sz w:val="68"/>
                <w:szCs w:val="68"/>
              </w:rPr>
            </w:pPr>
            <w:r>
              <w:rPr>
                <w:rStyle w:val="span"/>
                <w:rFonts w:ascii="Arial" w:eastAsia="Arial" w:hAnsi="Arial" w:cs="Arial"/>
                <w:b/>
                <w:bCs/>
                <w:caps/>
                <w:color w:val="FFFFFF"/>
                <w:spacing w:val="10"/>
                <w:sz w:val="68"/>
                <w:szCs w:val="68"/>
              </w:rPr>
              <w:t>Kapil Reddy</w:t>
            </w:r>
          </w:p>
          <w:p w14:paraId="7C603E35" w14:textId="00513294" w:rsidR="00357704" w:rsidRDefault="005B7F5E" w:rsidP="009157C8">
            <w:pPr>
              <w:pStyle w:val="div"/>
              <w:spacing w:line="260" w:lineRule="atLeast"/>
              <w:ind w:left="440"/>
              <w:rPr>
                <w:rStyle w:val="divPARAGRAPHCNTCdiv"/>
                <w:rFonts w:ascii="Arial" w:eastAsia="Arial" w:hAnsi="Arial" w:cs="Arial"/>
                <w:color w:val="FFFFFF"/>
                <w:sz w:val="20"/>
                <w:szCs w:val="20"/>
              </w:rPr>
            </w:pPr>
            <w:r>
              <w:rPr>
                <w:rStyle w:val="sprtr"/>
                <w:rFonts w:ascii="Arial" w:eastAsia="Arial" w:hAnsi="Arial" w:cs="Arial"/>
                <w:color w:val="FFFFFF"/>
                <w:sz w:val="20"/>
                <w:szCs w:val="20"/>
              </w:rPr>
              <w:t>704-837-8374</w:t>
            </w:r>
          </w:p>
          <w:p w14:paraId="133F7CEE" w14:textId="77777777" w:rsidR="00357704" w:rsidRDefault="00357704" w:rsidP="009157C8">
            <w:pPr>
              <w:pStyle w:val="div"/>
              <w:spacing w:line="300" w:lineRule="exact"/>
              <w:ind w:left="440"/>
              <w:rPr>
                <w:rStyle w:val="divPARAGRAPHCNTCdiv"/>
                <w:rFonts w:ascii="Arial" w:eastAsia="Arial" w:hAnsi="Arial" w:cs="Arial"/>
                <w:color w:val="FFFFFF"/>
                <w:sz w:val="20"/>
                <w:szCs w:val="20"/>
              </w:rPr>
            </w:pPr>
            <w:r>
              <w:rPr>
                <w:rStyle w:val="divPARAGRAPHCNTCdiv"/>
                <w:rFonts w:ascii="Arial" w:eastAsia="Arial" w:hAnsi="Arial" w:cs="Arial"/>
                <w:color w:val="FFFFFF"/>
                <w:sz w:val="20"/>
                <w:szCs w:val="20"/>
              </w:rPr>
              <w:t> </w:t>
            </w:r>
          </w:p>
        </w:tc>
      </w:tr>
    </w:tbl>
    <w:p w14:paraId="2939EAC2" w14:textId="77777777" w:rsidR="00357704" w:rsidRDefault="00357704" w:rsidP="00357704">
      <w:pPr>
        <w:rPr>
          <w:vanish/>
        </w:rPr>
        <w:sectPr w:rsidR="00357704" w:rsidSect="001956BB">
          <w:headerReference w:type="default" r:id="rId8"/>
          <w:footerReference w:type="default" r:id="rId9"/>
          <w:pgSz w:w="12240" w:h="15840"/>
          <w:pgMar w:top="0" w:right="700" w:bottom="400" w:left="0" w:header="0" w:footer="0" w:gutter="0"/>
          <w:cols w:space="720"/>
        </w:sectPr>
      </w:pPr>
    </w:p>
    <w:p w14:paraId="2DEFD7B0" w14:textId="77777777" w:rsidR="00357704" w:rsidRDefault="00357704" w:rsidP="00357704">
      <w:pPr>
        <w:rPr>
          <w:vanish/>
        </w:rPr>
      </w:pPr>
    </w:p>
    <w:p w14:paraId="65325227" w14:textId="77777777" w:rsidR="00357704" w:rsidRDefault="00357704" w:rsidP="00357704">
      <w:pPr>
        <w:rPr>
          <w:vanish/>
        </w:rPr>
      </w:pPr>
    </w:p>
    <w:tbl>
      <w:tblPr>
        <w:tblStyle w:val="divdocumentdivsectionbgsectiondivsectiondivheading"/>
        <w:tblW w:w="5000" w:type="pct"/>
        <w:tblCellSpacing w:w="0" w:type="dxa"/>
        <w:tblCellMar>
          <w:left w:w="0" w:type="dxa"/>
          <w:right w:w="0" w:type="dxa"/>
        </w:tblCellMar>
        <w:tblLook w:val="05E0" w:firstRow="1" w:lastRow="1" w:firstColumn="1" w:lastColumn="1" w:noHBand="0" w:noVBand="1"/>
      </w:tblPr>
      <w:tblGrid>
        <w:gridCol w:w="10840"/>
      </w:tblGrid>
      <w:tr w:rsidR="00357704" w14:paraId="02C88DF3" w14:textId="77777777" w:rsidTr="009157C8">
        <w:trPr>
          <w:tblCellSpacing w:w="0" w:type="dxa"/>
        </w:trPr>
        <w:tc>
          <w:tcPr>
            <w:tcW w:w="0" w:type="auto"/>
            <w:tcMar>
              <w:top w:w="300" w:type="dxa"/>
              <w:left w:w="0" w:type="dxa"/>
              <w:bottom w:w="100" w:type="dxa"/>
              <w:right w:w="0" w:type="dxa"/>
            </w:tcMar>
            <w:vAlign w:val="bottom"/>
            <w:hideMark/>
          </w:tcPr>
          <w:p w14:paraId="56868C7D" w14:textId="77777777" w:rsidR="00357704" w:rsidRDefault="00357704" w:rsidP="009157C8">
            <w:pPr>
              <w:rPr>
                <w:rFonts w:ascii="Arial" w:eastAsia="Arial" w:hAnsi="Arial" w:cs="Arial"/>
                <w:color w:val="494C4E"/>
                <w:sz w:val="20"/>
                <w:szCs w:val="20"/>
              </w:rPr>
            </w:pPr>
            <w:r>
              <w:rPr>
                <w:rStyle w:val="divdocumentSECTIONCNTCsectionnotbtnlnkdivheadingdivsectiontitle"/>
                <w:rFonts w:ascii="Arial" w:eastAsia="Arial" w:hAnsi="Arial" w:cs="Arial"/>
                <w:b/>
                <w:bCs/>
                <w:caps/>
                <w:color w:val="434D54"/>
                <w:spacing w:val="10"/>
                <w:sz w:val="20"/>
                <w:szCs w:val="20"/>
              </w:rPr>
              <w:t>Summary</w:t>
            </w:r>
          </w:p>
        </w:tc>
      </w:tr>
    </w:tbl>
    <w:p w14:paraId="62FA6463" w14:textId="0AA78B9B" w:rsidR="00357704" w:rsidRDefault="00D17608" w:rsidP="00357704">
      <w:pPr>
        <w:pStyle w:val="p"/>
        <w:numPr>
          <w:ilvl w:val="0"/>
          <w:numId w:val="8"/>
        </w:numPr>
        <w:rPr>
          <w:rFonts w:ascii="Arial" w:eastAsia="Arial" w:hAnsi="Arial" w:cs="Arial"/>
          <w:color w:val="494C4E"/>
          <w:sz w:val="20"/>
          <w:szCs w:val="20"/>
        </w:rPr>
      </w:pPr>
      <w:r>
        <w:rPr>
          <w:rFonts w:ascii="Arial" w:eastAsia="Arial" w:hAnsi="Arial" w:cs="Arial"/>
          <w:color w:val="494C4E"/>
          <w:sz w:val="20"/>
          <w:szCs w:val="20"/>
        </w:rPr>
        <w:t>10+</w:t>
      </w:r>
      <w:r w:rsidR="00357704">
        <w:rPr>
          <w:rFonts w:ascii="Arial" w:eastAsia="Arial" w:hAnsi="Arial" w:cs="Arial"/>
          <w:color w:val="494C4E"/>
          <w:sz w:val="20"/>
          <w:szCs w:val="20"/>
        </w:rPr>
        <w:t xml:space="preserve"> years of experience in Analysis, Design, Development, Management, and Implementation of various standalone and client-server enterprise applications.</w:t>
      </w:r>
    </w:p>
    <w:p w14:paraId="3AEA2440" w14:textId="77777777" w:rsidR="00357704" w:rsidRDefault="00357704" w:rsidP="00357704">
      <w:pPr>
        <w:pStyle w:val="p"/>
        <w:numPr>
          <w:ilvl w:val="0"/>
          <w:numId w:val="8"/>
        </w:numPr>
        <w:rPr>
          <w:rFonts w:ascii="Arial" w:eastAsia="Arial" w:hAnsi="Arial" w:cs="Arial"/>
          <w:color w:val="494C4E"/>
          <w:sz w:val="20"/>
          <w:szCs w:val="20"/>
        </w:rPr>
      </w:pPr>
      <w:r w:rsidRPr="00DD5E92">
        <w:rPr>
          <w:rFonts w:ascii="Arial" w:eastAsia="Arial" w:hAnsi="Arial" w:cs="Arial"/>
          <w:color w:val="494C4E"/>
          <w:sz w:val="20"/>
          <w:szCs w:val="20"/>
        </w:rPr>
        <w:t>Experienced in Python programming in application development over several years.</w:t>
      </w:r>
    </w:p>
    <w:p w14:paraId="437D8683" w14:textId="77777777" w:rsidR="00357704" w:rsidRDefault="00357704" w:rsidP="00357704">
      <w:pPr>
        <w:pStyle w:val="p"/>
        <w:numPr>
          <w:ilvl w:val="0"/>
          <w:numId w:val="8"/>
        </w:numPr>
        <w:rPr>
          <w:rFonts w:ascii="Arial" w:eastAsia="Arial" w:hAnsi="Arial" w:cs="Arial"/>
          <w:color w:val="494C4E"/>
          <w:sz w:val="20"/>
          <w:szCs w:val="20"/>
        </w:rPr>
      </w:pPr>
      <w:r w:rsidRPr="00DD5E92">
        <w:rPr>
          <w:rFonts w:ascii="Arial" w:eastAsia="Arial" w:hAnsi="Arial" w:cs="Arial"/>
          <w:color w:val="494C4E"/>
          <w:sz w:val="20"/>
          <w:szCs w:val="20"/>
        </w:rPr>
        <w:t>Developed web-based applica</w:t>
      </w:r>
      <w:r>
        <w:rPr>
          <w:rFonts w:ascii="Arial" w:eastAsia="Arial" w:hAnsi="Arial" w:cs="Arial"/>
          <w:color w:val="494C4E"/>
          <w:sz w:val="20"/>
          <w:szCs w:val="20"/>
        </w:rPr>
        <w:t xml:space="preserve">tions using Python, Flask, XML, </w:t>
      </w:r>
      <w:r w:rsidRPr="00DD5E92">
        <w:rPr>
          <w:rFonts w:ascii="Arial" w:eastAsia="Arial" w:hAnsi="Arial" w:cs="Arial"/>
          <w:color w:val="494C4E"/>
          <w:sz w:val="20"/>
          <w:szCs w:val="20"/>
        </w:rPr>
        <w:t>CSS, HTML.</w:t>
      </w:r>
    </w:p>
    <w:p w14:paraId="419E3292" w14:textId="77777777" w:rsidR="00357704" w:rsidRDefault="00357704" w:rsidP="00357704">
      <w:pPr>
        <w:pStyle w:val="p"/>
        <w:numPr>
          <w:ilvl w:val="0"/>
          <w:numId w:val="8"/>
        </w:numPr>
        <w:rPr>
          <w:rFonts w:ascii="Arial" w:eastAsia="Arial" w:hAnsi="Arial" w:cs="Arial"/>
          <w:color w:val="494C4E"/>
          <w:sz w:val="20"/>
          <w:szCs w:val="20"/>
        </w:rPr>
      </w:pPr>
      <w:r w:rsidRPr="00DD5E92">
        <w:rPr>
          <w:rFonts w:ascii="Arial" w:eastAsia="Arial" w:hAnsi="Arial" w:cs="Arial"/>
          <w:color w:val="494C4E"/>
          <w:sz w:val="20"/>
          <w:szCs w:val="20"/>
        </w:rPr>
        <w:t>Experienced with Design, code, debug operations, reporting, data analysis and web applications utilising Python.</w:t>
      </w:r>
    </w:p>
    <w:p w14:paraId="44323B71" w14:textId="77777777" w:rsidR="00130100" w:rsidRDefault="00357704" w:rsidP="00357704">
      <w:pPr>
        <w:pStyle w:val="p"/>
        <w:numPr>
          <w:ilvl w:val="0"/>
          <w:numId w:val="8"/>
        </w:numPr>
        <w:rPr>
          <w:rFonts w:ascii="Arial" w:eastAsia="Arial" w:hAnsi="Arial" w:cs="Arial"/>
          <w:color w:val="494C4E"/>
          <w:sz w:val="20"/>
          <w:szCs w:val="20"/>
        </w:rPr>
      </w:pPr>
      <w:r w:rsidRPr="00DD5E92">
        <w:rPr>
          <w:rFonts w:ascii="Arial" w:eastAsia="Arial" w:hAnsi="Arial" w:cs="Arial"/>
          <w:color w:val="494C4E"/>
          <w:sz w:val="20"/>
          <w:szCs w:val="20"/>
        </w:rPr>
        <w:t>Developed views and templates with Python and Django view controller and templating language to create a user-friendly website interface.</w:t>
      </w:r>
      <w:r w:rsidR="00130100">
        <w:rPr>
          <w:rFonts w:ascii="Arial" w:eastAsia="Arial" w:hAnsi="Arial" w:cs="Arial"/>
          <w:color w:val="494C4E"/>
          <w:sz w:val="20"/>
          <w:szCs w:val="20"/>
        </w:rPr>
        <w:t xml:space="preserve"> </w:t>
      </w:r>
    </w:p>
    <w:p w14:paraId="6D06E2DA" w14:textId="76F58668" w:rsidR="00357704" w:rsidRDefault="00130100" w:rsidP="00357704">
      <w:pPr>
        <w:pStyle w:val="p"/>
        <w:numPr>
          <w:ilvl w:val="0"/>
          <w:numId w:val="8"/>
        </w:numPr>
        <w:rPr>
          <w:rFonts w:ascii="Arial" w:eastAsia="Arial" w:hAnsi="Arial" w:cs="Arial"/>
          <w:color w:val="494C4E"/>
          <w:sz w:val="20"/>
          <w:szCs w:val="20"/>
        </w:rPr>
      </w:pPr>
      <w:r w:rsidRPr="00130100">
        <w:rPr>
          <w:rFonts w:ascii="Arial" w:eastAsia="Arial" w:hAnsi="Arial" w:cs="Arial"/>
          <w:color w:val="494C4E"/>
          <w:sz w:val="20"/>
          <w:szCs w:val="20"/>
        </w:rPr>
        <w:t>Extensive experience automating repetitive tasks and processes through the creation and optimization of shell scripts, enhancing operational efficiency.</w:t>
      </w:r>
    </w:p>
    <w:p w14:paraId="3C39C0E7" w14:textId="77777777" w:rsidR="00357704" w:rsidRDefault="00357704" w:rsidP="00357704">
      <w:pPr>
        <w:pStyle w:val="p"/>
        <w:numPr>
          <w:ilvl w:val="0"/>
          <w:numId w:val="8"/>
        </w:numPr>
        <w:rPr>
          <w:rFonts w:ascii="Arial" w:eastAsia="Arial" w:hAnsi="Arial" w:cs="Arial"/>
          <w:color w:val="494C4E"/>
          <w:sz w:val="20"/>
          <w:szCs w:val="20"/>
        </w:rPr>
      </w:pPr>
      <w:r w:rsidRPr="00DD5E92">
        <w:rPr>
          <w:rFonts w:ascii="Arial" w:eastAsia="Arial" w:hAnsi="Arial" w:cs="Arial"/>
          <w:color w:val="494C4E"/>
          <w:sz w:val="20"/>
          <w:szCs w:val="20"/>
        </w:rPr>
        <w:t>Experienced in relational databases like Oracle, SQLite, PostgreSQL, Redshift, and MySQL databases.</w:t>
      </w:r>
    </w:p>
    <w:p w14:paraId="0EAA3390" w14:textId="77777777" w:rsidR="00357704" w:rsidRDefault="00357704" w:rsidP="00357704">
      <w:pPr>
        <w:pStyle w:val="p"/>
        <w:numPr>
          <w:ilvl w:val="0"/>
          <w:numId w:val="8"/>
        </w:numPr>
        <w:rPr>
          <w:rFonts w:ascii="Arial" w:eastAsia="Arial" w:hAnsi="Arial" w:cs="Arial"/>
          <w:color w:val="494C4E"/>
          <w:sz w:val="20"/>
          <w:szCs w:val="20"/>
        </w:rPr>
      </w:pPr>
      <w:r w:rsidRPr="00DD5E92">
        <w:rPr>
          <w:rFonts w:ascii="Arial" w:eastAsia="Arial" w:hAnsi="Arial" w:cs="Arial"/>
          <w:color w:val="494C4E"/>
          <w:sz w:val="20"/>
          <w:szCs w:val="20"/>
        </w:rPr>
        <w:t>Experienced in project deployment using Jenkins.</w:t>
      </w:r>
    </w:p>
    <w:p w14:paraId="3288E664" w14:textId="77777777" w:rsidR="00357704" w:rsidRDefault="00357704" w:rsidP="00357704">
      <w:pPr>
        <w:pStyle w:val="p"/>
        <w:numPr>
          <w:ilvl w:val="0"/>
          <w:numId w:val="8"/>
        </w:numPr>
        <w:rPr>
          <w:rFonts w:ascii="Arial" w:eastAsia="Arial" w:hAnsi="Arial" w:cs="Arial"/>
          <w:color w:val="494C4E"/>
          <w:sz w:val="20"/>
          <w:szCs w:val="20"/>
        </w:rPr>
      </w:pPr>
      <w:r w:rsidRPr="00DD5E92">
        <w:rPr>
          <w:rFonts w:ascii="Arial" w:eastAsia="Arial" w:hAnsi="Arial" w:cs="Arial"/>
          <w:color w:val="494C4E"/>
          <w:sz w:val="20"/>
          <w:szCs w:val="20"/>
        </w:rPr>
        <w:t>Developed and Maintained Cloud formation scripts and automated the provision of AWS resources, which include EC2, S3, RDS.</w:t>
      </w:r>
    </w:p>
    <w:p w14:paraId="5DF1643A" w14:textId="2536A13F" w:rsidR="003179FE" w:rsidRDefault="003179FE" w:rsidP="00357704">
      <w:pPr>
        <w:pStyle w:val="p"/>
        <w:numPr>
          <w:ilvl w:val="0"/>
          <w:numId w:val="8"/>
        </w:numPr>
        <w:rPr>
          <w:rFonts w:ascii="Arial" w:eastAsia="Arial" w:hAnsi="Arial" w:cs="Arial"/>
          <w:color w:val="494C4E"/>
          <w:sz w:val="20"/>
          <w:szCs w:val="20"/>
        </w:rPr>
      </w:pPr>
      <w:r w:rsidRPr="003179FE">
        <w:rPr>
          <w:rFonts w:ascii="Arial" w:eastAsia="Arial" w:hAnsi="Arial" w:cs="Arial"/>
          <w:color w:val="494C4E"/>
          <w:sz w:val="20"/>
          <w:szCs w:val="20"/>
        </w:rPr>
        <w:t>Developed and implemented core Fast API services using Python with spark.</w:t>
      </w:r>
    </w:p>
    <w:p w14:paraId="48FB6451" w14:textId="77777777" w:rsidR="00357704" w:rsidRDefault="00357704" w:rsidP="00357704">
      <w:pPr>
        <w:pStyle w:val="p"/>
        <w:numPr>
          <w:ilvl w:val="0"/>
          <w:numId w:val="8"/>
        </w:numPr>
        <w:rPr>
          <w:rFonts w:ascii="Arial" w:eastAsia="Arial" w:hAnsi="Arial" w:cs="Arial"/>
          <w:color w:val="494C4E"/>
          <w:sz w:val="20"/>
          <w:szCs w:val="20"/>
        </w:rPr>
      </w:pPr>
      <w:r w:rsidRPr="00DD5E92">
        <w:rPr>
          <w:rFonts w:ascii="Arial" w:eastAsia="Arial" w:hAnsi="Arial" w:cs="Arial"/>
          <w:color w:val="494C4E"/>
          <w:sz w:val="20"/>
          <w:szCs w:val="20"/>
        </w:rPr>
        <w:t>Experienced in building frameworks and automating complex workflows using Python for Test Automation.</w:t>
      </w:r>
    </w:p>
    <w:p w14:paraId="6F445708" w14:textId="77777777" w:rsidR="00357704" w:rsidRDefault="00357704" w:rsidP="00357704">
      <w:pPr>
        <w:pStyle w:val="p"/>
        <w:numPr>
          <w:ilvl w:val="0"/>
          <w:numId w:val="8"/>
        </w:numPr>
        <w:rPr>
          <w:rFonts w:ascii="Arial" w:eastAsia="Arial" w:hAnsi="Arial" w:cs="Arial"/>
          <w:color w:val="494C4E"/>
          <w:sz w:val="20"/>
          <w:szCs w:val="20"/>
        </w:rPr>
      </w:pPr>
      <w:r w:rsidRPr="00DD5E92">
        <w:rPr>
          <w:rFonts w:ascii="Arial" w:eastAsia="Arial" w:hAnsi="Arial" w:cs="Arial"/>
          <w:color w:val="494C4E"/>
          <w:sz w:val="20"/>
          <w:szCs w:val="20"/>
        </w:rPr>
        <w:t>Developed Python automation scripts to facilitate quality testing. Experienced in full SDLC starting from Design and Development, Testing, and documenting the entire life cycle using various methodologies.</w:t>
      </w:r>
    </w:p>
    <w:p w14:paraId="3E3CFCB8" w14:textId="77777777" w:rsidR="008A7BBE" w:rsidRPr="008A7BBE" w:rsidRDefault="00357704" w:rsidP="00357704">
      <w:pPr>
        <w:pStyle w:val="p"/>
        <w:numPr>
          <w:ilvl w:val="0"/>
          <w:numId w:val="8"/>
        </w:numPr>
        <w:rPr>
          <w:rFonts w:ascii="Arial" w:eastAsia="Arial" w:hAnsi="Arial" w:cs="Arial"/>
          <w:color w:val="494C4E"/>
          <w:sz w:val="20"/>
          <w:szCs w:val="20"/>
        </w:rPr>
      </w:pPr>
      <w:r w:rsidRPr="00DD5E92">
        <w:rPr>
          <w:rFonts w:ascii="Arial" w:eastAsia="Arial" w:hAnsi="Arial" w:cs="Arial"/>
          <w:color w:val="494C4E"/>
          <w:sz w:val="20"/>
          <w:szCs w:val="20"/>
        </w:rPr>
        <w:t>Good working Experience in Agile (SCRUM) and waterfall methodologies with high quality deliverables delivered on-time.</w:t>
      </w:r>
      <w:r w:rsidR="008A7BBE" w:rsidRPr="008A7BBE">
        <w:t xml:space="preserve"> </w:t>
      </w:r>
    </w:p>
    <w:p w14:paraId="2BCBC56B" w14:textId="0A1762FB" w:rsidR="00357704" w:rsidRDefault="008A7BBE" w:rsidP="00357704">
      <w:pPr>
        <w:pStyle w:val="p"/>
        <w:numPr>
          <w:ilvl w:val="0"/>
          <w:numId w:val="8"/>
        </w:numPr>
        <w:rPr>
          <w:rFonts w:ascii="Arial" w:eastAsia="Arial" w:hAnsi="Arial" w:cs="Arial"/>
          <w:color w:val="494C4E"/>
          <w:sz w:val="20"/>
          <w:szCs w:val="20"/>
        </w:rPr>
      </w:pPr>
      <w:r w:rsidRPr="008A7BBE">
        <w:rPr>
          <w:rFonts w:ascii="Arial" w:eastAsia="Arial" w:hAnsi="Arial" w:cs="Arial"/>
          <w:color w:val="494C4E"/>
          <w:sz w:val="20"/>
          <w:szCs w:val="20"/>
        </w:rPr>
        <w:t>Proficient in geospatial data processing using the Geospatial Data Abstraction Library (GDAL) for tasks such as data translation, transformation, and analysis.</w:t>
      </w:r>
    </w:p>
    <w:p w14:paraId="436168EC" w14:textId="77777777" w:rsidR="00357704" w:rsidRPr="00357704" w:rsidRDefault="00357704" w:rsidP="00357704">
      <w:pPr>
        <w:pStyle w:val="p"/>
        <w:numPr>
          <w:ilvl w:val="0"/>
          <w:numId w:val="8"/>
        </w:numPr>
        <w:rPr>
          <w:rFonts w:ascii="Arial" w:eastAsia="Arial" w:hAnsi="Arial" w:cs="Arial"/>
          <w:color w:val="494C4E"/>
          <w:sz w:val="20"/>
          <w:szCs w:val="20"/>
        </w:rPr>
      </w:pPr>
      <w:r w:rsidRPr="00357704">
        <w:rPr>
          <w:rFonts w:ascii="Arial" w:eastAsia="Arial" w:hAnsi="Arial" w:cs="Arial"/>
          <w:color w:val="494C4E"/>
          <w:sz w:val="20"/>
          <w:szCs w:val="20"/>
        </w:rPr>
        <w:t>Proficient in designing, deploying, and managing containerized applications using Kubernetes.</w:t>
      </w:r>
    </w:p>
    <w:p w14:paraId="0B02F16A" w14:textId="77777777" w:rsidR="00357704" w:rsidRDefault="00357704" w:rsidP="00357704">
      <w:pPr>
        <w:pStyle w:val="p"/>
        <w:numPr>
          <w:ilvl w:val="0"/>
          <w:numId w:val="8"/>
        </w:numPr>
        <w:rPr>
          <w:rFonts w:ascii="Arial" w:eastAsia="Arial" w:hAnsi="Arial" w:cs="Arial"/>
          <w:color w:val="494C4E"/>
          <w:sz w:val="20"/>
          <w:szCs w:val="20"/>
        </w:rPr>
      </w:pPr>
      <w:r w:rsidRPr="00357704">
        <w:rPr>
          <w:rFonts w:ascii="Arial" w:eastAsia="Arial" w:hAnsi="Arial" w:cs="Arial"/>
          <w:color w:val="494C4E"/>
          <w:sz w:val="20"/>
          <w:szCs w:val="20"/>
        </w:rPr>
        <w:t>Experienced in creating Kubernetes clusters, managing pod lifecycles, and scaling applications horizontally.</w:t>
      </w:r>
    </w:p>
    <w:p w14:paraId="0AF43485" w14:textId="77777777" w:rsidR="00357704" w:rsidRDefault="00357704" w:rsidP="00357704">
      <w:pPr>
        <w:pStyle w:val="p"/>
        <w:numPr>
          <w:ilvl w:val="0"/>
          <w:numId w:val="8"/>
        </w:numPr>
        <w:rPr>
          <w:rFonts w:ascii="Arial" w:eastAsia="Arial" w:hAnsi="Arial" w:cs="Arial"/>
          <w:color w:val="494C4E"/>
          <w:sz w:val="20"/>
          <w:szCs w:val="20"/>
        </w:rPr>
      </w:pPr>
      <w:r w:rsidRPr="00DD5E92">
        <w:rPr>
          <w:rFonts w:ascii="Arial" w:eastAsia="Arial" w:hAnsi="Arial" w:cs="Arial"/>
          <w:color w:val="494C4E"/>
          <w:sz w:val="20"/>
          <w:szCs w:val="20"/>
        </w:rPr>
        <w:t>Wrote Python modules to extract/load asset data from the MySQL source databases. Good working experience in using version control systems like Git and Bitbucket.</w:t>
      </w:r>
    </w:p>
    <w:p w14:paraId="558F90F5" w14:textId="77777777" w:rsidR="00357704" w:rsidRPr="00357704" w:rsidRDefault="00357704" w:rsidP="00357704">
      <w:pPr>
        <w:pStyle w:val="p"/>
        <w:numPr>
          <w:ilvl w:val="0"/>
          <w:numId w:val="8"/>
        </w:numPr>
        <w:rPr>
          <w:rFonts w:ascii="Arial" w:eastAsia="Arial" w:hAnsi="Arial" w:cs="Arial"/>
          <w:color w:val="494C4E"/>
          <w:sz w:val="20"/>
          <w:szCs w:val="20"/>
        </w:rPr>
      </w:pPr>
      <w:r w:rsidRPr="00357704">
        <w:rPr>
          <w:rFonts w:ascii="Arial" w:eastAsia="Arial" w:hAnsi="Arial" w:cs="Arial"/>
          <w:color w:val="494C4E"/>
          <w:sz w:val="20"/>
          <w:szCs w:val="20"/>
        </w:rPr>
        <w:t>Proven experience in implementing CI/CD pipelines using tools like Jenkins, GitLab CI/CD, or Azure DevOps.</w:t>
      </w:r>
    </w:p>
    <w:p w14:paraId="7FB8DB25" w14:textId="77777777" w:rsidR="00357704" w:rsidRDefault="00357704" w:rsidP="00357704">
      <w:pPr>
        <w:pStyle w:val="p"/>
        <w:numPr>
          <w:ilvl w:val="0"/>
          <w:numId w:val="8"/>
        </w:numPr>
        <w:rPr>
          <w:rFonts w:ascii="Arial" w:eastAsia="Arial" w:hAnsi="Arial" w:cs="Arial"/>
          <w:color w:val="494C4E"/>
          <w:sz w:val="20"/>
          <w:szCs w:val="20"/>
        </w:rPr>
      </w:pPr>
      <w:r w:rsidRPr="00357704">
        <w:rPr>
          <w:rFonts w:ascii="Arial" w:eastAsia="Arial" w:hAnsi="Arial" w:cs="Arial"/>
          <w:color w:val="494C4E"/>
          <w:sz w:val="20"/>
          <w:szCs w:val="20"/>
        </w:rPr>
        <w:t>Proficient in automating infrastructure provisioning and configuration using Infrastructure as Code (IaC) tools like Terraform or CloudFormation.</w:t>
      </w:r>
    </w:p>
    <w:p w14:paraId="71BC19F7" w14:textId="77777777" w:rsidR="00357704" w:rsidRPr="00357704" w:rsidRDefault="00357704" w:rsidP="00357704">
      <w:pPr>
        <w:pStyle w:val="p"/>
        <w:numPr>
          <w:ilvl w:val="0"/>
          <w:numId w:val="8"/>
        </w:numPr>
        <w:rPr>
          <w:rFonts w:ascii="Arial" w:eastAsia="Arial" w:hAnsi="Arial" w:cs="Arial"/>
          <w:color w:val="494C4E"/>
          <w:sz w:val="20"/>
          <w:szCs w:val="20"/>
        </w:rPr>
      </w:pPr>
      <w:r w:rsidRPr="00357704">
        <w:rPr>
          <w:rFonts w:ascii="Arial" w:eastAsia="Arial" w:hAnsi="Arial" w:cs="Arial"/>
          <w:color w:val="494C4E"/>
          <w:sz w:val="20"/>
          <w:szCs w:val="20"/>
        </w:rPr>
        <w:t>Expertise in designing and implementing globally distributed NoSQL databases using Azure Cosmos DB.</w:t>
      </w:r>
    </w:p>
    <w:p w14:paraId="583D1EED" w14:textId="77777777" w:rsidR="00357704" w:rsidRDefault="00357704" w:rsidP="00357704">
      <w:pPr>
        <w:pStyle w:val="p"/>
        <w:numPr>
          <w:ilvl w:val="0"/>
          <w:numId w:val="8"/>
        </w:numPr>
        <w:rPr>
          <w:rFonts w:ascii="Arial" w:eastAsia="Arial" w:hAnsi="Arial" w:cs="Arial"/>
          <w:color w:val="494C4E"/>
          <w:sz w:val="20"/>
          <w:szCs w:val="20"/>
        </w:rPr>
      </w:pPr>
      <w:r w:rsidRPr="00357704">
        <w:rPr>
          <w:rFonts w:ascii="Arial" w:eastAsia="Arial" w:hAnsi="Arial" w:cs="Arial"/>
          <w:color w:val="494C4E"/>
          <w:sz w:val="20"/>
          <w:szCs w:val="20"/>
        </w:rPr>
        <w:t>Proficient in selecting appropriate consistency models and partitioning strategies to optimize performance.</w:t>
      </w:r>
    </w:p>
    <w:p w14:paraId="3BD8503A" w14:textId="77777777" w:rsidR="00357704" w:rsidRPr="00DD5E92" w:rsidRDefault="00357704" w:rsidP="00357704">
      <w:pPr>
        <w:pStyle w:val="p"/>
        <w:numPr>
          <w:ilvl w:val="0"/>
          <w:numId w:val="8"/>
        </w:numPr>
        <w:rPr>
          <w:rFonts w:ascii="Arial" w:eastAsia="Arial" w:hAnsi="Arial" w:cs="Arial"/>
          <w:color w:val="494C4E"/>
          <w:sz w:val="20"/>
          <w:szCs w:val="20"/>
        </w:rPr>
      </w:pPr>
      <w:r w:rsidRPr="00DD5E92">
        <w:rPr>
          <w:rFonts w:ascii="Arial" w:eastAsia="Arial" w:hAnsi="Arial" w:cs="Arial"/>
          <w:color w:val="494C4E"/>
          <w:sz w:val="20"/>
          <w:szCs w:val="20"/>
        </w:rPr>
        <w:t>Experienced in working with various Python IDE's like PyCharm, VS Code, Spyder etc.</w:t>
      </w:r>
    </w:p>
    <w:tbl>
      <w:tblPr>
        <w:tblStyle w:val="divdocumentdivheading"/>
        <w:tblW w:w="5000" w:type="pct"/>
        <w:tblCellSpacing w:w="0" w:type="dxa"/>
        <w:tblBorders>
          <w:top w:val="single" w:sz="8" w:space="0" w:color="C0C5CF"/>
        </w:tblBorders>
        <w:tblCellMar>
          <w:left w:w="0" w:type="dxa"/>
          <w:right w:w="0" w:type="dxa"/>
        </w:tblCellMar>
        <w:tblLook w:val="05E0" w:firstRow="1" w:lastRow="1" w:firstColumn="1" w:lastColumn="1" w:noHBand="0" w:noVBand="1"/>
      </w:tblPr>
      <w:tblGrid>
        <w:gridCol w:w="10840"/>
      </w:tblGrid>
      <w:tr w:rsidR="00357704" w14:paraId="01F5EA62" w14:textId="77777777" w:rsidTr="009157C8">
        <w:trPr>
          <w:tblCellSpacing w:w="0" w:type="dxa"/>
        </w:trPr>
        <w:tc>
          <w:tcPr>
            <w:tcW w:w="0" w:type="auto"/>
            <w:tcMar>
              <w:top w:w="300" w:type="dxa"/>
              <w:left w:w="0" w:type="dxa"/>
              <w:bottom w:w="100" w:type="dxa"/>
              <w:right w:w="0" w:type="dxa"/>
            </w:tcMar>
            <w:vAlign w:val="bottom"/>
            <w:hideMark/>
          </w:tcPr>
          <w:p w14:paraId="748A8AA6" w14:textId="77777777" w:rsidR="00357704" w:rsidRDefault="00357704" w:rsidP="009157C8">
            <w:pPr>
              <w:rPr>
                <w:rFonts w:ascii="Arial" w:eastAsia="Arial" w:hAnsi="Arial" w:cs="Arial"/>
                <w:color w:val="494C4E"/>
                <w:sz w:val="20"/>
                <w:szCs w:val="20"/>
              </w:rPr>
            </w:pPr>
            <w:r>
              <w:rPr>
                <w:rStyle w:val="divdocumentdivheadingdivsectiontitle"/>
                <w:rFonts w:ascii="Arial" w:eastAsia="Arial" w:hAnsi="Arial" w:cs="Arial"/>
                <w:b/>
                <w:bCs/>
                <w:caps/>
                <w:spacing w:val="10"/>
                <w:sz w:val="20"/>
                <w:szCs w:val="20"/>
              </w:rPr>
              <w:t>Skills</w:t>
            </w:r>
          </w:p>
        </w:tc>
      </w:tr>
    </w:tbl>
    <w:p w14:paraId="522D709E" w14:textId="77777777" w:rsidR="00357704" w:rsidRDefault="00357704" w:rsidP="00357704">
      <w:pPr>
        <w:rPr>
          <w:vanish/>
        </w:rPr>
      </w:pPr>
    </w:p>
    <w:tbl>
      <w:tblPr>
        <w:tblStyle w:val="tabletwocol"/>
        <w:tblW w:w="0" w:type="auto"/>
        <w:tblLayout w:type="fixed"/>
        <w:tblCellMar>
          <w:left w:w="0" w:type="dxa"/>
          <w:right w:w="0" w:type="dxa"/>
        </w:tblCellMar>
        <w:tblLook w:val="05E0" w:firstRow="1" w:lastRow="1" w:firstColumn="1" w:lastColumn="1" w:noHBand="0" w:noVBand="1"/>
      </w:tblPr>
      <w:tblGrid>
        <w:gridCol w:w="5420"/>
        <w:gridCol w:w="5420"/>
      </w:tblGrid>
      <w:tr w:rsidR="00357704" w14:paraId="445EDAEB" w14:textId="77777777" w:rsidTr="009157C8">
        <w:tc>
          <w:tcPr>
            <w:tcW w:w="5420" w:type="dxa"/>
            <w:tcMar>
              <w:top w:w="0" w:type="dxa"/>
              <w:left w:w="0" w:type="dxa"/>
              <w:bottom w:w="300" w:type="dxa"/>
              <w:right w:w="0" w:type="dxa"/>
            </w:tcMar>
            <w:hideMark/>
          </w:tcPr>
          <w:p w14:paraId="34462E06" w14:textId="77777777" w:rsidR="00357704" w:rsidRDefault="00357704" w:rsidP="009157C8">
            <w:pPr>
              <w:pStyle w:val="divdocumentulli"/>
              <w:numPr>
                <w:ilvl w:val="0"/>
                <w:numId w:val="1"/>
              </w:numPr>
              <w:spacing w:after="60"/>
              <w:ind w:hanging="452"/>
              <w:rPr>
                <w:rFonts w:ascii="Arial" w:eastAsia="Arial" w:hAnsi="Arial" w:cs="Arial"/>
                <w:color w:val="494C4E"/>
                <w:sz w:val="20"/>
                <w:szCs w:val="20"/>
              </w:rPr>
            </w:pPr>
            <w:r>
              <w:rPr>
                <w:rFonts w:ascii="Arial" w:eastAsia="Arial" w:hAnsi="Arial" w:cs="Arial"/>
                <w:color w:val="494C4E"/>
                <w:sz w:val="20"/>
                <w:szCs w:val="20"/>
              </w:rPr>
              <w:t>Programming Languages: Python, C, C++, Shell scripting</w:t>
            </w:r>
          </w:p>
          <w:p w14:paraId="036077BF" w14:textId="77777777" w:rsidR="00357704" w:rsidRDefault="00357704" w:rsidP="009157C8">
            <w:pPr>
              <w:pStyle w:val="divdocumentulli"/>
              <w:numPr>
                <w:ilvl w:val="0"/>
                <w:numId w:val="1"/>
              </w:numPr>
              <w:spacing w:after="60"/>
              <w:ind w:hanging="452"/>
              <w:rPr>
                <w:rFonts w:ascii="Arial" w:eastAsia="Arial" w:hAnsi="Arial" w:cs="Arial"/>
                <w:color w:val="494C4E"/>
                <w:sz w:val="20"/>
                <w:szCs w:val="20"/>
              </w:rPr>
            </w:pPr>
            <w:r>
              <w:rPr>
                <w:rFonts w:ascii="Arial" w:eastAsia="Arial" w:hAnsi="Arial" w:cs="Arial"/>
                <w:color w:val="494C4E"/>
                <w:sz w:val="20"/>
                <w:szCs w:val="20"/>
              </w:rPr>
              <w:t>Operating Systems: Windows, Mac OS, UNIX and Linux, Debian, Ubuntu</w:t>
            </w:r>
          </w:p>
          <w:p w14:paraId="26DE8C84" w14:textId="77777777" w:rsidR="00357704" w:rsidRDefault="00357704" w:rsidP="009157C8">
            <w:pPr>
              <w:pStyle w:val="divdocumentulli"/>
              <w:numPr>
                <w:ilvl w:val="0"/>
                <w:numId w:val="1"/>
              </w:numPr>
              <w:spacing w:after="60"/>
              <w:ind w:hanging="452"/>
              <w:rPr>
                <w:rFonts w:ascii="Arial" w:eastAsia="Arial" w:hAnsi="Arial" w:cs="Arial"/>
                <w:color w:val="494C4E"/>
                <w:sz w:val="20"/>
                <w:szCs w:val="20"/>
              </w:rPr>
            </w:pPr>
            <w:r>
              <w:rPr>
                <w:rFonts w:ascii="Arial" w:eastAsia="Arial" w:hAnsi="Arial" w:cs="Arial"/>
                <w:color w:val="494C4E"/>
                <w:sz w:val="20"/>
                <w:szCs w:val="20"/>
              </w:rPr>
              <w:t>Web Technologies: HTML/HTML5, CSS/CSS3, XML, JSON, and CSS Bootstrap</w:t>
            </w:r>
          </w:p>
          <w:p w14:paraId="42C16B49" w14:textId="77777777" w:rsidR="00357704" w:rsidRDefault="00357704" w:rsidP="009157C8">
            <w:pPr>
              <w:pStyle w:val="divdocumentulli"/>
              <w:numPr>
                <w:ilvl w:val="0"/>
                <w:numId w:val="1"/>
              </w:numPr>
              <w:spacing w:after="60"/>
              <w:ind w:hanging="452"/>
              <w:rPr>
                <w:rFonts w:ascii="Arial" w:eastAsia="Arial" w:hAnsi="Arial" w:cs="Arial"/>
                <w:color w:val="494C4E"/>
                <w:sz w:val="20"/>
                <w:szCs w:val="20"/>
              </w:rPr>
            </w:pPr>
            <w:r>
              <w:rPr>
                <w:rFonts w:ascii="Arial" w:eastAsia="Arial" w:hAnsi="Arial" w:cs="Arial"/>
                <w:color w:val="494C4E"/>
                <w:sz w:val="20"/>
                <w:szCs w:val="20"/>
              </w:rPr>
              <w:t>Frameworks: Django, Flask, Jenkins</w:t>
            </w:r>
          </w:p>
          <w:p w14:paraId="113DA65D" w14:textId="77777777" w:rsidR="00357704" w:rsidRDefault="00357704" w:rsidP="009157C8">
            <w:pPr>
              <w:pStyle w:val="divdocumentulli"/>
              <w:numPr>
                <w:ilvl w:val="0"/>
                <w:numId w:val="1"/>
              </w:numPr>
              <w:spacing w:after="60"/>
              <w:ind w:hanging="452"/>
              <w:rPr>
                <w:rFonts w:ascii="Arial" w:eastAsia="Arial" w:hAnsi="Arial" w:cs="Arial"/>
                <w:color w:val="494C4E"/>
                <w:sz w:val="20"/>
                <w:szCs w:val="20"/>
              </w:rPr>
            </w:pPr>
            <w:r>
              <w:rPr>
                <w:rFonts w:ascii="Arial" w:eastAsia="Arial" w:hAnsi="Arial" w:cs="Arial"/>
                <w:color w:val="494C4E"/>
                <w:sz w:val="20"/>
                <w:szCs w:val="20"/>
              </w:rPr>
              <w:t xml:space="preserve">Python Libraries: NumPy, Matplotlib, HTTPLib2, Urllib2, Panda, </w:t>
            </w:r>
            <w:r>
              <w:rPr>
                <w:rFonts w:ascii="Arial" w:eastAsia="Arial" w:hAnsi="Arial" w:cs="Arial"/>
                <w:color w:val="494C4E"/>
                <w:sz w:val="20"/>
                <w:szCs w:val="20"/>
              </w:rPr>
              <w:softHyphen/>
            </w:r>
          </w:p>
        </w:tc>
        <w:tc>
          <w:tcPr>
            <w:tcW w:w="5420" w:type="dxa"/>
            <w:tcMar>
              <w:top w:w="0" w:type="dxa"/>
              <w:left w:w="0" w:type="dxa"/>
              <w:bottom w:w="300" w:type="dxa"/>
              <w:right w:w="0" w:type="dxa"/>
            </w:tcMar>
            <w:hideMark/>
          </w:tcPr>
          <w:p w14:paraId="05240545" w14:textId="77777777" w:rsidR="00357704" w:rsidRDefault="00357704" w:rsidP="009157C8">
            <w:pPr>
              <w:pStyle w:val="divdocumentulli"/>
              <w:numPr>
                <w:ilvl w:val="0"/>
                <w:numId w:val="2"/>
              </w:numPr>
              <w:spacing w:after="60"/>
              <w:ind w:hanging="452"/>
              <w:rPr>
                <w:rFonts w:ascii="Arial" w:eastAsia="Arial" w:hAnsi="Arial" w:cs="Arial"/>
                <w:color w:val="494C4E"/>
                <w:sz w:val="20"/>
                <w:szCs w:val="20"/>
              </w:rPr>
            </w:pPr>
            <w:r>
              <w:rPr>
                <w:rFonts w:ascii="Arial" w:eastAsia="Arial" w:hAnsi="Arial" w:cs="Arial"/>
                <w:color w:val="494C4E"/>
                <w:sz w:val="20"/>
                <w:szCs w:val="20"/>
              </w:rPr>
              <w:t>Cloud Services: Amazon Web services</w:t>
            </w:r>
          </w:p>
          <w:p w14:paraId="51EAE67B" w14:textId="77777777" w:rsidR="00357704" w:rsidRDefault="00357704" w:rsidP="009157C8">
            <w:pPr>
              <w:pStyle w:val="divdocumentulli"/>
              <w:numPr>
                <w:ilvl w:val="0"/>
                <w:numId w:val="2"/>
              </w:numPr>
              <w:spacing w:after="60"/>
              <w:ind w:hanging="452"/>
              <w:rPr>
                <w:rFonts w:ascii="Arial" w:eastAsia="Arial" w:hAnsi="Arial" w:cs="Arial"/>
                <w:color w:val="494C4E"/>
                <w:sz w:val="20"/>
                <w:szCs w:val="20"/>
              </w:rPr>
            </w:pPr>
            <w:r>
              <w:rPr>
                <w:rFonts w:ascii="Arial" w:eastAsia="Arial" w:hAnsi="Arial" w:cs="Arial"/>
                <w:color w:val="494C4E"/>
                <w:sz w:val="20"/>
                <w:szCs w:val="20"/>
              </w:rPr>
              <w:t>Database: MySQL, Sqlite3, PostgreSQL, Redis, and MongoDB</w:t>
            </w:r>
          </w:p>
          <w:p w14:paraId="3B98E249" w14:textId="77777777" w:rsidR="00357704" w:rsidRDefault="00357704" w:rsidP="009157C8">
            <w:pPr>
              <w:pStyle w:val="divdocumentulli"/>
              <w:numPr>
                <w:ilvl w:val="0"/>
                <w:numId w:val="2"/>
              </w:numPr>
              <w:spacing w:after="60"/>
              <w:ind w:hanging="452"/>
              <w:rPr>
                <w:rFonts w:ascii="Arial" w:eastAsia="Arial" w:hAnsi="Arial" w:cs="Arial"/>
                <w:color w:val="494C4E"/>
                <w:sz w:val="20"/>
                <w:szCs w:val="20"/>
              </w:rPr>
            </w:pPr>
            <w:r>
              <w:rPr>
                <w:rFonts w:ascii="Arial" w:eastAsia="Arial" w:hAnsi="Arial" w:cs="Arial"/>
                <w:color w:val="494C4E"/>
                <w:sz w:val="20"/>
                <w:szCs w:val="20"/>
              </w:rPr>
              <w:t>Deployment tools: Amazon EC2, Jenkins, AWS, nginx, Apache</w:t>
            </w:r>
          </w:p>
          <w:p w14:paraId="732DF00B" w14:textId="77777777" w:rsidR="00357704" w:rsidRDefault="00357704" w:rsidP="009157C8">
            <w:pPr>
              <w:pStyle w:val="divdocumentulli"/>
              <w:numPr>
                <w:ilvl w:val="0"/>
                <w:numId w:val="2"/>
              </w:numPr>
              <w:spacing w:after="60"/>
              <w:ind w:hanging="452"/>
              <w:rPr>
                <w:rFonts w:ascii="Arial" w:eastAsia="Arial" w:hAnsi="Arial" w:cs="Arial"/>
                <w:color w:val="494C4E"/>
                <w:sz w:val="20"/>
                <w:szCs w:val="20"/>
              </w:rPr>
            </w:pPr>
            <w:r>
              <w:rPr>
                <w:rFonts w:ascii="Arial" w:eastAsia="Arial" w:hAnsi="Arial" w:cs="Arial"/>
                <w:color w:val="494C4E"/>
                <w:sz w:val="20"/>
                <w:szCs w:val="20"/>
              </w:rPr>
              <w:t>Version Control Systems: CVS, SVN, Git and GitHub</w:t>
            </w:r>
          </w:p>
        </w:tc>
      </w:tr>
    </w:tbl>
    <w:p w14:paraId="06014C35" w14:textId="77777777" w:rsidR="00357704" w:rsidRDefault="00357704" w:rsidP="00357704">
      <w:pPr>
        <w:rPr>
          <w:vanish/>
        </w:rPr>
      </w:pPr>
    </w:p>
    <w:tbl>
      <w:tblPr>
        <w:tblStyle w:val="divdocumentdivheading"/>
        <w:tblW w:w="5000" w:type="pct"/>
        <w:tblCellSpacing w:w="0" w:type="dxa"/>
        <w:tblBorders>
          <w:top w:val="single" w:sz="8" w:space="0" w:color="C0C5CF"/>
        </w:tblBorders>
        <w:tblCellMar>
          <w:left w:w="0" w:type="dxa"/>
          <w:right w:w="0" w:type="dxa"/>
        </w:tblCellMar>
        <w:tblLook w:val="05E0" w:firstRow="1" w:lastRow="1" w:firstColumn="1" w:lastColumn="1" w:noHBand="0" w:noVBand="1"/>
      </w:tblPr>
      <w:tblGrid>
        <w:gridCol w:w="10840"/>
      </w:tblGrid>
      <w:tr w:rsidR="00357704" w14:paraId="5FBCD326" w14:textId="77777777" w:rsidTr="009157C8">
        <w:trPr>
          <w:tblCellSpacing w:w="0" w:type="dxa"/>
        </w:trPr>
        <w:tc>
          <w:tcPr>
            <w:tcW w:w="0" w:type="auto"/>
            <w:tcMar>
              <w:top w:w="300" w:type="dxa"/>
              <w:left w:w="0" w:type="dxa"/>
              <w:bottom w:w="100" w:type="dxa"/>
              <w:right w:w="0" w:type="dxa"/>
            </w:tcMar>
            <w:vAlign w:val="bottom"/>
            <w:hideMark/>
          </w:tcPr>
          <w:p w14:paraId="7AD530C4" w14:textId="77777777" w:rsidR="00357704" w:rsidRDefault="00357704" w:rsidP="009157C8">
            <w:pPr>
              <w:rPr>
                <w:rFonts w:ascii="Arial" w:eastAsia="Arial" w:hAnsi="Arial" w:cs="Arial"/>
                <w:color w:val="494C4E"/>
                <w:sz w:val="20"/>
                <w:szCs w:val="20"/>
              </w:rPr>
            </w:pPr>
            <w:r>
              <w:rPr>
                <w:rStyle w:val="divdocumentdivheadingdivsectiontitle"/>
                <w:rFonts w:ascii="Arial" w:eastAsia="Arial" w:hAnsi="Arial" w:cs="Arial"/>
                <w:b/>
                <w:bCs/>
                <w:caps/>
                <w:spacing w:val="10"/>
                <w:sz w:val="20"/>
                <w:szCs w:val="20"/>
              </w:rPr>
              <w:t>Experience:</w:t>
            </w:r>
          </w:p>
        </w:tc>
      </w:tr>
    </w:tbl>
    <w:p w14:paraId="69FD540F" w14:textId="77777777" w:rsidR="00357704" w:rsidRDefault="00357704" w:rsidP="00357704">
      <w:pPr>
        <w:pStyle w:val="divdocumentdivparagraphfirstparagraphpadb5cell"/>
        <w:pBdr>
          <w:bottom w:val="single" w:sz="48" w:space="0" w:color="FFFFFF"/>
        </w:pBdr>
        <w:tabs>
          <w:tab w:val="right" w:pos="10820"/>
        </w:tabs>
        <w:rPr>
          <w:rFonts w:ascii="Arial" w:eastAsia="Arial" w:hAnsi="Arial" w:cs="Arial"/>
          <w:color w:val="494C4E"/>
          <w:sz w:val="20"/>
          <w:szCs w:val="20"/>
        </w:rPr>
      </w:pPr>
      <w:r>
        <w:rPr>
          <w:rStyle w:val="jobtitle"/>
          <w:rFonts w:ascii="Arial" w:eastAsia="Arial" w:hAnsi="Arial" w:cs="Arial"/>
          <w:color w:val="494C4E"/>
          <w:sz w:val="20"/>
          <w:szCs w:val="20"/>
        </w:rPr>
        <w:br/>
        <w:t>Python/ AWS Developer</w:t>
      </w:r>
      <w:r>
        <w:rPr>
          <w:rStyle w:val="span"/>
          <w:rFonts w:ascii="Arial" w:eastAsia="Arial" w:hAnsi="Arial" w:cs="Arial"/>
          <w:color w:val="494C4E"/>
          <w:sz w:val="20"/>
          <w:szCs w:val="20"/>
        </w:rPr>
        <w:t xml:space="preserve"> / Huntington Bank – Austin, TX</w:t>
      </w:r>
      <w:r>
        <w:rPr>
          <w:rStyle w:val="datesWrapper"/>
          <w:rFonts w:ascii="Arial" w:eastAsia="Arial" w:hAnsi="Arial" w:cs="Arial"/>
          <w:i/>
          <w:iCs/>
          <w:color w:val="494C4E"/>
          <w:sz w:val="20"/>
          <w:szCs w:val="20"/>
        </w:rPr>
        <w:tab/>
      </w:r>
      <w:r>
        <w:rPr>
          <w:rStyle w:val="span"/>
          <w:rFonts w:ascii="Arial" w:eastAsia="Arial" w:hAnsi="Arial" w:cs="Arial"/>
          <w:i/>
          <w:iCs/>
          <w:color w:val="494C4E"/>
          <w:sz w:val="20"/>
          <w:szCs w:val="20"/>
        </w:rPr>
        <w:t>11/2019 - Current</w:t>
      </w:r>
    </w:p>
    <w:p w14:paraId="368EBBEF" w14:textId="77777777" w:rsidR="00357704" w:rsidRDefault="00357704" w:rsidP="00357704">
      <w:pPr>
        <w:pStyle w:val="divdocumentulli"/>
        <w:numPr>
          <w:ilvl w:val="0"/>
          <w:numId w:val="3"/>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Worked on maintaining a framework written in Python to process data on AWS EMR</w:t>
      </w:r>
    </w:p>
    <w:p w14:paraId="1CCC9CAA" w14:textId="77777777" w:rsidR="00357704" w:rsidRDefault="00357704" w:rsidP="00357704">
      <w:pPr>
        <w:pStyle w:val="divdocumentulli"/>
        <w:numPr>
          <w:ilvl w:val="0"/>
          <w:numId w:val="3"/>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lastRenderedPageBreak/>
        <w:t>Worked on writing quality checks for the processed data.</w:t>
      </w:r>
    </w:p>
    <w:p w14:paraId="70A2DB41" w14:textId="77777777" w:rsidR="00357704" w:rsidRDefault="00357704" w:rsidP="00357704">
      <w:pPr>
        <w:pStyle w:val="divdocumentulli"/>
        <w:numPr>
          <w:ilvl w:val="0"/>
          <w:numId w:val="3"/>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Wrote SQL, PySpark queries to make sure the retrieved data is adhering to the schema and has no discrepancies.</w:t>
      </w:r>
    </w:p>
    <w:p w14:paraId="470D1D27" w14:textId="77777777" w:rsidR="00130100" w:rsidRDefault="00357704" w:rsidP="00357704">
      <w:pPr>
        <w:pStyle w:val="divdocumentulli"/>
        <w:numPr>
          <w:ilvl w:val="0"/>
          <w:numId w:val="3"/>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Worked on building a framework for data processing on AWSGlue, to increase speed, efficiency and decrease costs.</w:t>
      </w:r>
      <w:r w:rsidR="00130100">
        <w:rPr>
          <w:rStyle w:val="span"/>
          <w:rFonts w:ascii="Arial" w:eastAsia="Arial" w:hAnsi="Arial" w:cs="Arial"/>
          <w:color w:val="494C4E"/>
          <w:sz w:val="20"/>
          <w:szCs w:val="20"/>
        </w:rPr>
        <w:t xml:space="preserve"> </w:t>
      </w:r>
    </w:p>
    <w:p w14:paraId="32C240FA" w14:textId="64310156" w:rsidR="00357704" w:rsidRDefault="00130100" w:rsidP="00357704">
      <w:pPr>
        <w:pStyle w:val="divdocumentulli"/>
        <w:numPr>
          <w:ilvl w:val="0"/>
          <w:numId w:val="3"/>
        </w:numPr>
        <w:spacing w:after="60"/>
        <w:ind w:hanging="452"/>
        <w:rPr>
          <w:rStyle w:val="span"/>
          <w:rFonts w:ascii="Arial" w:eastAsia="Arial" w:hAnsi="Arial" w:cs="Arial"/>
          <w:color w:val="494C4E"/>
          <w:sz w:val="20"/>
          <w:szCs w:val="20"/>
        </w:rPr>
      </w:pPr>
      <w:r w:rsidRPr="00130100">
        <w:rPr>
          <w:rStyle w:val="span"/>
          <w:rFonts w:ascii="Arial" w:eastAsia="Arial" w:hAnsi="Arial" w:cs="Arial"/>
          <w:color w:val="494C4E"/>
          <w:sz w:val="20"/>
          <w:szCs w:val="20"/>
        </w:rPr>
        <w:t>Extensive experience in designing and implementing RESTful APIs using FastAPI to create scalable and efficient web applications.</w:t>
      </w:r>
    </w:p>
    <w:p w14:paraId="6143941B" w14:textId="77777777" w:rsidR="00357704" w:rsidRPr="00357704" w:rsidRDefault="00357704" w:rsidP="00357704">
      <w:pPr>
        <w:pStyle w:val="divdocumentulli"/>
        <w:numPr>
          <w:ilvl w:val="0"/>
          <w:numId w:val="3"/>
        </w:numPr>
        <w:spacing w:after="60"/>
        <w:ind w:hanging="452"/>
        <w:rPr>
          <w:rStyle w:val="span"/>
          <w:rFonts w:ascii="Arial" w:eastAsia="Arial" w:hAnsi="Arial" w:cs="Arial"/>
          <w:color w:val="494C4E"/>
          <w:sz w:val="20"/>
          <w:szCs w:val="20"/>
        </w:rPr>
      </w:pPr>
      <w:r w:rsidRPr="00357704">
        <w:rPr>
          <w:rStyle w:val="span"/>
          <w:rFonts w:ascii="Arial" w:eastAsia="Arial" w:hAnsi="Arial" w:cs="Arial"/>
          <w:color w:val="494C4E"/>
          <w:sz w:val="20"/>
          <w:szCs w:val="20"/>
        </w:rPr>
        <w:t>Skillful in utilizing Helm for package management and Kubernetes manifests for defining resources.</w:t>
      </w:r>
    </w:p>
    <w:p w14:paraId="13EE9B65" w14:textId="77777777" w:rsidR="003179FE" w:rsidRDefault="00357704" w:rsidP="003179FE">
      <w:pPr>
        <w:pStyle w:val="divdocumentulli"/>
        <w:numPr>
          <w:ilvl w:val="0"/>
          <w:numId w:val="3"/>
        </w:numPr>
        <w:spacing w:after="60"/>
        <w:rPr>
          <w:rStyle w:val="span"/>
          <w:rFonts w:ascii="Arial" w:eastAsia="Arial" w:hAnsi="Arial" w:cs="Arial"/>
          <w:color w:val="494C4E"/>
          <w:sz w:val="20"/>
          <w:szCs w:val="20"/>
        </w:rPr>
      </w:pPr>
      <w:r w:rsidRPr="00357704">
        <w:rPr>
          <w:rStyle w:val="span"/>
          <w:rFonts w:ascii="Arial" w:eastAsia="Arial" w:hAnsi="Arial" w:cs="Arial"/>
          <w:color w:val="494C4E"/>
          <w:sz w:val="20"/>
          <w:szCs w:val="20"/>
        </w:rPr>
        <w:t>Demonstrated ability to configure and manage networking, load balancing, and storage solutions within Kubernetes.</w:t>
      </w:r>
      <w:r w:rsidR="003179FE">
        <w:rPr>
          <w:rStyle w:val="span"/>
          <w:rFonts w:ascii="Arial" w:eastAsia="Arial" w:hAnsi="Arial" w:cs="Arial"/>
          <w:color w:val="494C4E"/>
          <w:sz w:val="20"/>
          <w:szCs w:val="20"/>
        </w:rPr>
        <w:t xml:space="preserve"> </w:t>
      </w:r>
    </w:p>
    <w:p w14:paraId="7F3846C0" w14:textId="55B8219E" w:rsidR="003179FE" w:rsidRPr="003179FE" w:rsidRDefault="003179FE" w:rsidP="003179FE">
      <w:pPr>
        <w:pStyle w:val="divdocumentulli"/>
        <w:numPr>
          <w:ilvl w:val="0"/>
          <w:numId w:val="3"/>
        </w:numPr>
        <w:spacing w:after="60"/>
        <w:rPr>
          <w:rStyle w:val="span"/>
          <w:rFonts w:ascii="Arial" w:eastAsia="Arial" w:hAnsi="Arial" w:cs="Arial"/>
          <w:color w:val="494C4E"/>
          <w:sz w:val="20"/>
          <w:szCs w:val="20"/>
        </w:rPr>
      </w:pPr>
      <w:r w:rsidRPr="003179FE">
        <w:rPr>
          <w:rStyle w:val="span"/>
          <w:rFonts w:ascii="Arial" w:eastAsia="Arial" w:hAnsi="Arial" w:cs="Arial"/>
          <w:color w:val="494C4E"/>
          <w:sz w:val="20"/>
          <w:szCs w:val="20"/>
        </w:rPr>
        <w:t>Utilized thePythonUnit test framework, for allPythonapplications and used Django Database Fast APIs to access</w:t>
      </w:r>
    </w:p>
    <w:p w14:paraId="3B94BEBB" w14:textId="77777777" w:rsidR="003A487D" w:rsidRDefault="003179FE" w:rsidP="003179FE">
      <w:pPr>
        <w:pStyle w:val="divdocumentulli"/>
        <w:numPr>
          <w:ilvl w:val="0"/>
          <w:numId w:val="3"/>
        </w:numPr>
        <w:spacing w:after="60"/>
        <w:rPr>
          <w:rStyle w:val="span"/>
          <w:rFonts w:ascii="Arial" w:eastAsia="Arial" w:hAnsi="Arial" w:cs="Arial"/>
          <w:color w:val="494C4E"/>
          <w:sz w:val="20"/>
          <w:szCs w:val="20"/>
        </w:rPr>
      </w:pPr>
      <w:r w:rsidRPr="003179FE">
        <w:rPr>
          <w:rStyle w:val="span"/>
          <w:rFonts w:ascii="Arial" w:eastAsia="Arial" w:hAnsi="Arial" w:cs="Arial"/>
          <w:color w:val="494C4E"/>
          <w:sz w:val="20"/>
          <w:szCs w:val="20"/>
        </w:rPr>
        <w:t>database objects.</w:t>
      </w:r>
    </w:p>
    <w:p w14:paraId="011461EA" w14:textId="286B6880" w:rsidR="003A487D" w:rsidRDefault="003A487D" w:rsidP="003179FE">
      <w:pPr>
        <w:pStyle w:val="divdocumentulli"/>
        <w:numPr>
          <w:ilvl w:val="0"/>
          <w:numId w:val="3"/>
        </w:numPr>
        <w:spacing w:after="60"/>
        <w:rPr>
          <w:rStyle w:val="span"/>
          <w:rFonts w:ascii="Arial" w:eastAsia="Arial" w:hAnsi="Arial" w:cs="Arial"/>
          <w:color w:val="494C4E"/>
          <w:sz w:val="20"/>
          <w:szCs w:val="20"/>
        </w:rPr>
      </w:pPr>
      <w:r>
        <w:rPr>
          <w:rStyle w:val="span"/>
          <w:rFonts w:ascii="Arial" w:eastAsia="Arial" w:hAnsi="Arial" w:cs="Arial"/>
          <w:color w:val="494C4E"/>
          <w:sz w:val="20"/>
          <w:szCs w:val="20"/>
        </w:rPr>
        <w:t xml:space="preserve"> </w:t>
      </w:r>
      <w:r w:rsidRPr="003A487D">
        <w:rPr>
          <w:rStyle w:val="span"/>
          <w:rFonts w:ascii="Arial" w:eastAsia="Arial" w:hAnsi="Arial" w:cs="Arial"/>
          <w:color w:val="494C4E"/>
          <w:sz w:val="20"/>
          <w:szCs w:val="20"/>
        </w:rPr>
        <w:t>Developed and optimized machine learning algorithms and models for various applications, including classification, regression, clustering, and natural language processing (NLP), utilizing frameworks such as TensorFlow, Scikit-learn, and PyTorch.</w:t>
      </w:r>
    </w:p>
    <w:p w14:paraId="40876AA1" w14:textId="62520EF3" w:rsidR="00130100" w:rsidRDefault="00130100" w:rsidP="003179FE">
      <w:pPr>
        <w:pStyle w:val="divdocumentulli"/>
        <w:numPr>
          <w:ilvl w:val="0"/>
          <w:numId w:val="3"/>
        </w:numPr>
        <w:spacing w:after="60"/>
        <w:rPr>
          <w:rStyle w:val="span"/>
          <w:rFonts w:ascii="Arial" w:eastAsia="Arial" w:hAnsi="Arial" w:cs="Arial"/>
          <w:color w:val="494C4E"/>
          <w:sz w:val="20"/>
          <w:szCs w:val="20"/>
        </w:rPr>
      </w:pPr>
      <w:r>
        <w:rPr>
          <w:rStyle w:val="span"/>
          <w:rFonts w:ascii="Arial" w:eastAsia="Arial" w:hAnsi="Arial" w:cs="Arial"/>
          <w:color w:val="494C4E"/>
          <w:sz w:val="20"/>
          <w:szCs w:val="20"/>
        </w:rPr>
        <w:t xml:space="preserve"> </w:t>
      </w:r>
      <w:r w:rsidR="003A487D" w:rsidRPr="003A487D">
        <w:rPr>
          <w:rStyle w:val="span"/>
          <w:rFonts w:ascii="Arial" w:eastAsia="Arial" w:hAnsi="Arial" w:cs="Arial"/>
          <w:color w:val="494C4E"/>
          <w:sz w:val="20"/>
          <w:szCs w:val="20"/>
        </w:rPr>
        <w:t>Designed and implemented CI/CD pipelines to automate software delivery processes, utilizing Jenkins, GitLab CI/CD, or AWS CodePipeline for building, testing, and deploying applications.</w:t>
      </w:r>
    </w:p>
    <w:p w14:paraId="7895AF1D" w14:textId="6B4B3D9C" w:rsidR="00357704" w:rsidRPr="00357704" w:rsidRDefault="00130100" w:rsidP="003179FE">
      <w:pPr>
        <w:pStyle w:val="divdocumentulli"/>
        <w:numPr>
          <w:ilvl w:val="0"/>
          <w:numId w:val="3"/>
        </w:numPr>
        <w:spacing w:after="60"/>
        <w:rPr>
          <w:rStyle w:val="span"/>
          <w:rFonts w:ascii="Arial" w:eastAsia="Arial" w:hAnsi="Arial" w:cs="Arial"/>
          <w:color w:val="494C4E"/>
          <w:sz w:val="20"/>
          <w:szCs w:val="20"/>
        </w:rPr>
      </w:pPr>
      <w:r w:rsidRPr="00130100">
        <w:rPr>
          <w:rStyle w:val="span"/>
          <w:rFonts w:ascii="Arial" w:eastAsia="Arial" w:hAnsi="Arial" w:cs="Arial"/>
          <w:color w:val="494C4E"/>
          <w:sz w:val="20"/>
          <w:szCs w:val="20"/>
        </w:rPr>
        <w:t>Proficient in using Pydantic models with FastAPI to define API request and response structures, ensuring data validation and documentation generation.</w:t>
      </w:r>
    </w:p>
    <w:p w14:paraId="216BED8A" w14:textId="77777777" w:rsidR="00357704" w:rsidRDefault="00357704" w:rsidP="00357704">
      <w:pPr>
        <w:pStyle w:val="divdocumentulli"/>
        <w:numPr>
          <w:ilvl w:val="0"/>
          <w:numId w:val="3"/>
        </w:numPr>
        <w:spacing w:after="60"/>
        <w:ind w:hanging="452"/>
        <w:rPr>
          <w:rStyle w:val="span"/>
          <w:rFonts w:ascii="Arial" w:eastAsia="Arial" w:hAnsi="Arial" w:cs="Arial"/>
          <w:color w:val="494C4E"/>
          <w:sz w:val="20"/>
          <w:szCs w:val="20"/>
        </w:rPr>
      </w:pPr>
      <w:r w:rsidRPr="00357704">
        <w:rPr>
          <w:rStyle w:val="span"/>
          <w:rFonts w:ascii="Arial" w:eastAsia="Arial" w:hAnsi="Arial" w:cs="Arial"/>
          <w:color w:val="494C4E"/>
          <w:sz w:val="20"/>
          <w:szCs w:val="20"/>
        </w:rPr>
        <w:t>Hands-on experience with Kubernetes monitoring and logging tools, such as Prometheus and Grafana.</w:t>
      </w:r>
    </w:p>
    <w:p w14:paraId="4484804E" w14:textId="77777777" w:rsidR="00357704" w:rsidRDefault="00357704" w:rsidP="00357704">
      <w:pPr>
        <w:pStyle w:val="divdocumentulli"/>
        <w:numPr>
          <w:ilvl w:val="0"/>
          <w:numId w:val="3"/>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Used AWS Glue to run ETL jobs, both Spark and non-Spark, and crawlers to create databases.</w:t>
      </w:r>
    </w:p>
    <w:p w14:paraId="2A3AFA84" w14:textId="77777777" w:rsidR="00357704" w:rsidRDefault="00357704" w:rsidP="00357704">
      <w:pPr>
        <w:pStyle w:val="divdocumentulli"/>
        <w:numPr>
          <w:ilvl w:val="0"/>
          <w:numId w:val="3"/>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Wrote Shell and Python scripts to automate loading data and kicking off some parts of the data pipeline.</w:t>
      </w:r>
    </w:p>
    <w:p w14:paraId="33A96D0D" w14:textId="77777777" w:rsidR="00357704" w:rsidRDefault="00357704" w:rsidP="00357704">
      <w:pPr>
        <w:pStyle w:val="divdocumentulli"/>
        <w:numPr>
          <w:ilvl w:val="0"/>
          <w:numId w:val="3"/>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Wrote SQL, PySpark queries to perform checks on the retrieved data.</w:t>
      </w:r>
    </w:p>
    <w:p w14:paraId="05C95010" w14:textId="77777777" w:rsidR="00357704" w:rsidRDefault="00357704" w:rsidP="00357704">
      <w:pPr>
        <w:pStyle w:val="divdocumentulli"/>
        <w:numPr>
          <w:ilvl w:val="0"/>
          <w:numId w:val="3"/>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Worked on AWS Athena database to write SQL queries and generate reports for business customers.</w:t>
      </w:r>
    </w:p>
    <w:p w14:paraId="17111C1B" w14:textId="77777777" w:rsidR="00357704" w:rsidRDefault="00357704" w:rsidP="00357704">
      <w:pPr>
        <w:pStyle w:val="divdocumentulli"/>
        <w:numPr>
          <w:ilvl w:val="0"/>
          <w:numId w:val="3"/>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Ran AWS Step Functions, troubleshoot and resolve issues with the workflow.</w:t>
      </w:r>
    </w:p>
    <w:p w14:paraId="066FE452" w14:textId="77777777" w:rsidR="00357704" w:rsidRDefault="00357704" w:rsidP="00357704">
      <w:pPr>
        <w:pStyle w:val="divdocumentulli"/>
        <w:numPr>
          <w:ilvl w:val="0"/>
          <w:numId w:val="3"/>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Processed data using AWS EMR and performed troubleshooting using PySpark.</w:t>
      </w:r>
    </w:p>
    <w:p w14:paraId="0D96CD39" w14:textId="77777777" w:rsidR="00357704" w:rsidRDefault="00357704" w:rsidP="00357704">
      <w:pPr>
        <w:pStyle w:val="divdocumentulli"/>
        <w:numPr>
          <w:ilvl w:val="0"/>
          <w:numId w:val="3"/>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Generated dataset reports with HTML, CSS to review the quality of the processed data.</w:t>
      </w:r>
    </w:p>
    <w:p w14:paraId="4D772224" w14:textId="77777777" w:rsidR="003A487D" w:rsidRDefault="00357704" w:rsidP="00357704">
      <w:pPr>
        <w:pStyle w:val="divdocumentulli"/>
        <w:numPr>
          <w:ilvl w:val="0"/>
          <w:numId w:val="3"/>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Debugging the failure issues by capturing the array and register dumps using Python scripts, traces and performing several experiments by interacting with the design team.</w:t>
      </w:r>
    </w:p>
    <w:p w14:paraId="6D4BB65B" w14:textId="708C326B" w:rsidR="00357704" w:rsidRDefault="003A487D" w:rsidP="00357704">
      <w:pPr>
        <w:pStyle w:val="divdocumentulli"/>
        <w:numPr>
          <w:ilvl w:val="0"/>
          <w:numId w:val="3"/>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 xml:space="preserve"> </w:t>
      </w:r>
      <w:r w:rsidRPr="003A487D">
        <w:rPr>
          <w:rStyle w:val="span"/>
          <w:rFonts w:ascii="Arial" w:eastAsia="Arial" w:hAnsi="Arial" w:cs="Arial"/>
          <w:color w:val="494C4E"/>
          <w:sz w:val="20"/>
          <w:szCs w:val="20"/>
        </w:rPr>
        <w:t>Developed end-to-end AI applications and systems, integrating machine learning models into production environments using containerization (e.g., Docker) and orchestration platforms (e.g., Kubernetes) for deployment and scaling.</w:t>
      </w:r>
    </w:p>
    <w:p w14:paraId="2FA5969C" w14:textId="77777777" w:rsidR="003A487D" w:rsidRDefault="00357704" w:rsidP="00357704">
      <w:pPr>
        <w:pStyle w:val="divdocumentulli"/>
        <w:numPr>
          <w:ilvl w:val="0"/>
          <w:numId w:val="3"/>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Developed data structures, xml parsing using Python.</w:t>
      </w:r>
      <w:r w:rsidR="003179FE">
        <w:rPr>
          <w:rStyle w:val="span"/>
          <w:rFonts w:ascii="Arial" w:eastAsia="Arial" w:hAnsi="Arial" w:cs="Arial"/>
          <w:color w:val="494C4E"/>
          <w:sz w:val="20"/>
          <w:szCs w:val="20"/>
        </w:rPr>
        <w:t xml:space="preserve"> </w:t>
      </w:r>
    </w:p>
    <w:p w14:paraId="0C9FB92C" w14:textId="08047FC0" w:rsidR="00357704" w:rsidRDefault="003A487D" w:rsidP="00357704">
      <w:pPr>
        <w:pStyle w:val="divdocumentulli"/>
        <w:numPr>
          <w:ilvl w:val="0"/>
          <w:numId w:val="3"/>
        </w:numPr>
        <w:spacing w:after="60"/>
        <w:ind w:hanging="452"/>
        <w:rPr>
          <w:rStyle w:val="span"/>
          <w:rFonts w:ascii="Arial" w:eastAsia="Arial" w:hAnsi="Arial" w:cs="Arial"/>
          <w:color w:val="494C4E"/>
          <w:sz w:val="20"/>
          <w:szCs w:val="20"/>
        </w:rPr>
      </w:pPr>
      <w:r w:rsidRPr="003A487D">
        <w:rPr>
          <w:rStyle w:val="span"/>
          <w:rFonts w:ascii="Arial" w:eastAsia="Arial" w:hAnsi="Arial" w:cs="Arial"/>
          <w:color w:val="494C4E"/>
          <w:sz w:val="20"/>
          <w:szCs w:val="20"/>
        </w:rPr>
        <w:t>Proficient in containerization technologies such as Docker and container orchestration platforms like Kubernetes, managing containerized applications for scalability and resilience.</w:t>
      </w:r>
    </w:p>
    <w:p w14:paraId="66894772" w14:textId="494C71EE" w:rsidR="003179FE" w:rsidRDefault="003179FE" w:rsidP="00357704">
      <w:pPr>
        <w:pStyle w:val="divdocumentulli"/>
        <w:numPr>
          <w:ilvl w:val="0"/>
          <w:numId w:val="3"/>
        </w:numPr>
        <w:spacing w:after="60"/>
        <w:ind w:hanging="452"/>
        <w:rPr>
          <w:rStyle w:val="span"/>
          <w:rFonts w:ascii="Arial" w:eastAsia="Arial" w:hAnsi="Arial" w:cs="Arial"/>
          <w:color w:val="494C4E"/>
          <w:sz w:val="20"/>
          <w:szCs w:val="20"/>
        </w:rPr>
      </w:pPr>
      <w:r w:rsidRPr="003179FE">
        <w:rPr>
          <w:rStyle w:val="span"/>
          <w:rFonts w:ascii="Arial" w:eastAsia="Arial" w:hAnsi="Arial" w:cs="Arial"/>
          <w:color w:val="494C4E"/>
          <w:sz w:val="20"/>
          <w:szCs w:val="20"/>
        </w:rPr>
        <w:t>Developed and designed Python based Fast API (RESTful Web Service) to interact with company&amp;#39;s website.</w:t>
      </w:r>
    </w:p>
    <w:p w14:paraId="668F870D" w14:textId="77777777" w:rsidR="00357704" w:rsidRDefault="00357704" w:rsidP="00357704">
      <w:pPr>
        <w:pStyle w:val="divdocumentulli"/>
        <w:numPr>
          <w:ilvl w:val="0"/>
          <w:numId w:val="3"/>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Wrote scripts in Python for extracting data from HTML file.</w:t>
      </w:r>
    </w:p>
    <w:p w14:paraId="2B3CF529" w14:textId="77777777" w:rsidR="00357704" w:rsidRPr="00357704" w:rsidRDefault="00357704" w:rsidP="00357704">
      <w:pPr>
        <w:pStyle w:val="divdocumentulli"/>
        <w:numPr>
          <w:ilvl w:val="0"/>
          <w:numId w:val="3"/>
        </w:numPr>
        <w:spacing w:after="60"/>
        <w:ind w:hanging="452"/>
        <w:rPr>
          <w:rStyle w:val="span"/>
          <w:rFonts w:ascii="Arial" w:eastAsia="Arial" w:hAnsi="Arial" w:cs="Arial"/>
          <w:color w:val="494C4E"/>
          <w:sz w:val="20"/>
          <w:szCs w:val="20"/>
        </w:rPr>
      </w:pPr>
      <w:r w:rsidRPr="00357704">
        <w:rPr>
          <w:rStyle w:val="span"/>
          <w:rFonts w:ascii="Arial" w:eastAsia="Arial" w:hAnsi="Arial" w:cs="Arial"/>
          <w:color w:val="494C4E"/>
          <w:sz w:val="20"/>
          <w:szCs w:val="20"/>
        </w:rPr>
        <w:t>Hands-on knowledge of source code management, branching strategies, and version control using Git.</w:t>
      </w:r>
    </w:p>
    <w:p w14:paraId="5C95EDE6" w14:textId="77777777" w:rsidR="00357704" w:rsidRPr="00357704" w:rsidRDefault="00357704" w:rsidP="00357704">
      <w:pPr>
        <w:pStyle w:val="divdocumentulli"/>
        <w:numPr>
          <w:ilvl w:val="0"/>
          <w:numId w:val="3"/>
        </w:numPr>
        <w:spacing w:after="60"/>
        <w:ind w:hanging="452"/>
        <w:rPr>
          <w:rStyle w:val="span"/>
          <w:rFonts w:ascii="Arial" w:eastAsia="Arial" w:hAnsi="Arial" w:cs="Arial"/>
          <w:color w:val="494C4E"/>
          <w:sz w:val="20"/>
          <w:szCs w:val="20"/>
        </w:rPr>
      </w:pPr>
      <w:r w:rsidRPr="00357704">
        <w:rPr>
          <w:rStyle w:val="span"/>
          <w:rFonts w:ascii="Arial" w:eastAsia="Arial" w:hAnsi="Arial" w:cs="Arial"/>
          <w:color w:val="494C4E"/>
          <w:sz w:val="20"/>
          <w:szCs w:val="20"/>
        </w:rPr>
        <w:t>Expertise in containerization using Docker, along with orchestrating containers using Kubernetes.</w:t>
      </w:r>
    </w:p>
    <w:p w14:paraId="4E750486" w14:textId="77777777" w:rsidR="00130100" w:rsidRDefault="00357704" w:rsidP="00357704">
      <w:pPr>
        <w:pStyle w:val="divdocumentulli"/>
        <w:numPr>
          <w:ilvl w:val="0"/>
          <w:numId w:val="3"/>
        </w:numPr>
        <w:spacing w:after="60"/>
        <w:ind w:hanging="452"/>
        <w:rPr>
          <w:rStyle w:val="span"/>
          <w:rFonts w:ascii="Arial" w:eastAsia="Arial" w:hAnsi="Arial" w:cs="Arial"/>
          <w:color w:val="494C4E"/>
          <w:sz w:val="20"/>
          <w:szCs w:val="20"/>
        </w:rPr>
      </w:pPr>
      <w:r w:rsidRPr="00357704">
        <w:rPr>
          <w:rStyle w:val="span"/>
          <w:rFonts w:ascii="Arial" w:eastAsia="Arial" w:hAnsi="Arial" w:cs="Arial"/>
          <w:color w:val="494C4E"/>
          <w:sz w:val="20"/>
          <w:szCs w:val="20"/>
        </w:rPr>
        <w:t>Skilled in designing and maintaining monitoring and alerting systems to ensure application and infrastructure health.</w:t>
      </w:r>
      <w:r w:rsidR="008A7BBE">
        <w:rPr>
          <w:rStyle w:val="span"/>
          <w:rFonts w:ascii="Arial" w:eastAsia="Arial" w:hAnsi="Arial" w:cs="Arial"/>
          <w:color w:val="494C4E"/>
          <w:sz w:val="20"/>
          <w:szCs w:val="20"/>
        </w:rPr>
        <w:t xml:space="preserve"> </w:t>
      </w:r>
      <w:r w:rsidR="00130100">
        <w:rPr>
          <w:rStyle w:val="span"/>
          <w:rFonts w:ascii="Arial" w:eastAsia="Arial" w:hAnsi="Arial" w:cs="Arial"/>
          <w:color w:val="494C4E"/>
          <w:sz w:val="20"/>
          <w:szCs w:val="20"/>
        </w:rPr>
        <w:t xml:space="preserve"> </w:t>
      </w:r>
    </w:p>
    <w:p w14:paraId="32C527FA" w14:textId="5905CC21" w:rsidR="008A7BBE" w:rsidRDefault="00130100" w:rsidP="00357704">
      <w:pPr>
        <w:pStyle w:val="divdocumentulli"/>
        <w:numPr>
          <w:ilvl w:val="0"/>
          <w:numId w:val="3"/>
        </w:numPr>
        <w:spacing w:after="60"/>
        <w:ind w:hanging="452"/>
        <w:rPr>
          <w:rStyle w:val="span"/>
          <w:rFonts w:ascii="Arial" w:eastAsia="Arial" w:hAnsi="Arial" w:cs="Arial"/>
          <w:color w:val="494C4E"/>
          <w:sz w:val="20"/>
          <w:szCs w:val="20"/>
        </w:rPr>
      </w:pPr>
      <w:r w:rsidRPr="00130100">
        <w:rPr>
          <w:rStyle w:val="span"/>
          <w:rFonts w:ascii="Arial" w:eastAsia="Arial" w:hAnsi="Arial" w:cs="Arial"/>
          <w:color w:val="494C4E"/>
          <w:sz w:val="20"/>
          <w:szCs w:val="20"/>
        </w:rPr>
        <w:t>Utilized FastAPI's validation features for automatic request and response data validation, serialization, and error handling.</w:t>
      </w:r>
    </w:p>
    <w:p w14:paraId="7ED47FBF" w14:textId="48384BEA" w:rsidR="00357704" w:rsidRDefault="008A7BBE" w:rsidP="00357704">
      <w:pPr>
        <w:pStyle w:val="divdocumentulli"/>
        <w:numPr>
          <w:ilvl w:val="0"/>
          <w:numId w:val="3"/>
        </w:numPr>
        <w:spacing w:after="60"/>
        <w:ind w:hanging="452"/>
        <w:rPr>
          <w:rStyle w:val="span"/>
          <w:rFonts w:ascii="Arial" w:eastAsia="Arial" w:hAnsi="Arial" w:cs="Arial"/>
          <w:color w:val="494C4E"/>
          <w:sz w:val="20"/>
          <w:szCs w:val="20"/>
        </w:rPr>
      </w:pPr>
      <w:r w:rsidRPr="008A7BBE">
        <w:rPr>
          <w:rStyle w:val="span"/>
          <w:rFonts w:ascii="Arial" w:eastAsia="Arial" w:hAnsi="Arial" w:cs="Arial"/>
          <w:color w:val="494C4E"/>
          <w:sz w:val="20"/>
          <w:szCs w:val="20"/>
        </w:rPr>
        <w:t>Extensive experience with Open Geospatial Consortium (OGC) standards, including 3D Tiles, Mapbox Vector Tiles (MVT), Web Coverage Service (WCS), Web Feature Service (WFS), Web Map Service (WMS), and Web Map Tile Service (WMTS).</w:t>
      </w:r>
    </w:p>
    <w:p w14:paraId="3935B182" w14:textId="77777777" w:rsidR="00357704" w:rsidRPr="00357704" w:rsidRDefault="00357704" w:rsidP="00357704">
      <w:pPr>
        <w:pStyle w:val="divdocumentulli"/>
        <w:numPr>
          <w:ilvl w:val="0"/>
          <w:numId w:val="3"/>
        </w:numPr>
        <w:spacing w:after="60"/>
        <w:ind w:hanging="452"/>
        <w:rPr>
          <w:rStyle w:val="span"/>
          <w:rFonts w:ascii="Arial" w:eastAsia="Arial" w:hAnsi="Arial" w:cs="Arial"/>
          <w:color w:val="494C4E"/>
          <w:sz w:val="20"/>
          <w:szCs w:val="20"/>
        </w:rPr>
      </w:pPr>
      <w:r w:rsidRPr="00357704">
        <w:rPr>
          <w:rStyle w:val="span"/>
          <w:rFonts w:ascii="Arial" w:eastAsia="Arial" w:hAnsi="Arial" w:cs="Arial"/>
          <w:color w:val="494C4E"/>
          <w:sz w:val="20"/>
          <w:szCs w:val="20"/>
        </w:rPr>
        <w:t>Skilled in creating, querying, and optimizing SQL, MongoDB, Cassandra, or Gremlin API-based data models.</w:t>
      </w:r>
    </w:p>
    <w:p w14:paraId="66111477" w14:textId="77777777" w:rsidR="008A7BBE" w:rsidRDefault="00357704" w:rsidP="00357704">
      <w:pPr>
        <w:pStyle w:val="divdocumentulli"/>
        <w:numPr>
          <w:ilvl w:val="0"/>
          <w:numId w:val="3"/>
        </w:numPr>
        <w:spacing w:after="60"/>
        <w:ind w:hanging="452"/>
        <w:rPr>
          <w:rStyle w:val="span"/>
          <w:rFonts w:ascii="Arial" w:eastAsia="Arial" w:hAnsi="Arial" w:cs="Arial"/>
          <w:color w:val="494C4E"/>
          <w:sz w:val="20"/>
          <w:szCs w:val="20"/>
        </w:rPr>
      </w:pPr>
      <w:r w:rsidRPr="00357704">
        <w:rPr>
          <w:rStyle w:val="span"/>
          <w:rFonts w:ascii="Arial" w:eastAsia="Arial" w:hAnsi="Arial" w:cs="Arial"/>
          <w:color w:val="494C4E"/>
          <w:sz w:val="20"/>
          <w:szCs w:val="20"/>
        </w:rPr>
        <w:t>Hands-on experience with configuring and fine-tuning Cosmos DB's throughput, indexing, and data retention policies.</w:t>
      </w:r>
      <w:r w:rsidR="008A7BBE">
        <w:rPr>
          <w:rStyle w:val="span"/>
          <w:rFonts w:ascii="Arial" w:eastAsia="Arial" w:hAnsi="Arial" w:cs="Arial"/>
          <w:color w:val="494C4E"/>
          <w:sz w:val="20"/>
          <w:szCs w:val="20"/>
        </w:rPr>
        <w:t xml:space="preserve"> </w:t>
      </w:r>
    </w:p>
    <w:p w14:paraId="5BE78A16" w14:textId="2123661C" w:rsidR="00357704" w:rsidRPr="00357704" w:rsidRDefault="008A7BBE" w:rsidP="00357704">
      <w:pPr>
        <w:pStyle w:val="divdocumentulli"/>
        <w:numPr>
          <w:ilvl w:val="0"/>
          <w:numId w:val="3"/>
        </w:numPr>
        <w:spacing w:after="60"/>
        <w:ind w:hanging="452"/>
        <w:rPr>
          <w:rStyle w:val="span"/>
          <w:rFonts w:ascii="Arial" w:eastAsia="Arial" w:hAnsi="Arial" w:cs="Arial"/>
          <w:color w:val="494C4E"/>
          <w:sz w:val="20"/>
          <w:szCs w:val="20"/>
        </w:rPr>
      </w:pPr>
      <w:r w:rsidRPr="008A7BBE">
        <w:rPr>
          <w:rStyle w:val="span"/>
          <w:rFonts w:ascii="Arial" w:eastAsia="Arial" w:hAnsi="Arial" w:cs="Arial"/>
          <w:color w:val="494C4E"/>
          <w:sz w:val="20"/>
          <w:szCs w:val="20"/>
        </w:rPr>
        <w:t>Designed and implemented data pipelines on Amazon Web Services (AWS), utilizing AWS Data Pipeline to automate and orchestrate geospatial data workflows.</w:t>
      </w:r>
    </w:p>
    <w:p w14:paraId="5CA9613B" w14:textId="77777777" w:rsidR="00357704" w:rsidRDefault="00357704" w:rsidP="00357704">
      <w:pPr>
        <w:pStyle w:val="divdocumentulli"/>
        <w:numPr>
          <w:ilvl w:val="0"/>
          <w:numId w:val="3"/>
        </w:numPr>
        <w:spacing w:after="60"/>
        <w:ind w:hanging="452"/>
        <w:rPr>
          <w:rStyle w:val="span"/>
          <w:rFonts w:ascii="Arial" w:eastAsia="Arial" w:hAnsi="Arial" w:cs="Arial"/>
          <w:color w:val="494C4E"/>
          <w:sz w:val="20"/>
          <w:szCs w:val="20"/>
        </w:rPr>
      </w:pPr>
      <w:r w:rsidRPr="00357704">
        <w:rPr>
          <w:rStyle w:val="span"/>
          <w:rFonts w:ascii="Arial" w:eastAsia="Arial" w:hAnsi="Arial" w:cs="Arial"/>
          <w:color w:val="494C4E"/>
          <w:sz w:val="20"/>
          <w:szCs w:val="20"/>
        </w:rPr>
        <w:t>Ability to implement multi-region failover and disaster recovery strategies for high availability.</w:t>
      </w:r>
    </w:p>
    <w:p w14:paraId="6903FC35" w14:textId="77777777" w:rsidR="00357704" w:rsidRDefault="00357704" w:rsidP="00357704">
      <w:pPr>
        <w:pStyle w:val="divdocumentulli"/>
        <w:numPr>
          <w:ilvl w:val="0"/>
          <w:numId w:val="3"/>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Wrapper developed in Python for instantiating multi-threaded application and running with other applications.</w:t>
      </w:r>
    </w:p>
    <w:p w14:paraId="58EF6D0C" w14:textId="77777777" w:rsidR="00357704" w:rsidRDefault="00357704" w:rsidP="00357704">
      <w:pPr>
        <w:pStyle w:val="divdocumentdivparagraphpadb5cell"/>
        <w:pBdr>
          <w:top w:val="none" w:sz="0" w:space="0" w:color="auto"/>
          <w:bottom w:val="single" w:sz="48" w:space="0" w:color="FFFFFF"/>
        </w:pBdr>
        <w:tabs>
          <w:tab w:val="right" w:pos="10820"/>
        </w:tabs>
        <w:spacing w:before="200"/>
        <w:rPr>
          <w:rFonts w:ascii="Arial" w:eastAsia="Arial" w:hAnsi="Arial" w:cs="Arial"/>
          <w:color w:val="494C4E"/>
          <w:sz w:val="20"/>
          <w:szCs w:val="20"/>
        </w:rPr>
      </w:pPr>
      <w:r>
        <w:rPr>
          <w:rStyle w:val="jobtitle"/>
          <w:rFonts w:ascii="Arial" w:eastAsia="Arial" w:hAnsi="Arial" w:cs="Arial"/>
          <w:color w:val="494C4E"/>
          <w:sz w:val="20"/>
          <w:szCs w:val="20"/>
        </w:rPr>
        <w:lastRenderedPageBreak/>
        <w:br/>
        <w:t>Python Developer</w:t>
      </w:r>
      <w:r>
        <w:rPr>
          <w:rStyle w:val="span"/>
          <w:rFonts w:ascii="Arial" w:eastAsia="Arial" w:hAnsi="Arial" w:cs="Arial"/>
          <w:color w:val="494C4E"/>
          <w:sz w:val="20"/>
          <w:szCs w:val="20"/>
        </w:rPr>
        <w:t xml:space="preserve"> / State Farm - Bloomington, IL</w:t>
      </w:r>
      <w:r>
        <w:rPr>
          <w:rStyle w:val="datesWrapper"/>
          <w:rFonts w:ascii="Arial" w:eastAsia="Arial" w:hAnsi="Arial" w:cs="Arial"/>
          <w:i/>
          <w:iCs/>
          <w:color w:val="494C4E"/>
          <w:sz w:val="20"/>
          <w:szCs w:val="20"/>
        </w:rPr>
        <w:tab/>
      </w:r>
      <w:r>
        <w:rPr>
          <w:rStyle w:val="span"/>
          <w:rFonts w:ascii="Arial" w:eastAsia="Arial" w:hAnsi="Arial" w:cs="Arial"/>
          <w:i/>
          <w:iCs/>
          <w:color w:val="494C4E"/>
          <w:sz w:val="20"/>
          <w:szCs w:val="20"/>
        </w:rPr>
        <w:t>04/2017 - 11/2019</w:t>
      </w:r>
    </w:p>
    <w:p w14:paraId="74373F7F" w14:textId="77777777" w:rsidR="00357704" w:rsidRDefault="00357704" w:rsidP="00357704">
      <w:pPr>
        <w:pStyle w:val="divdocumentulli"/>
        <w:numPr>
          <w:ilvl w:val="0"/>
          <w:numId w:val="4"/>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Develop, implement, deploy, and maintain cloud-based applications.</w:t>
      </w:r>
    </w:p>
    <w:p w14:paraId="068BD8B0" w14:textId="77777777" w:rsidR="00357704" w:rsidRDefault="00357704" w:rsidP="00357704">
      <w:pPr>
        <w:pStyle w:val="divdocumentulli"/>
        <w:numPr>
          <w:ilvl w:val="0"/>
          <w:numId w:val="4"/>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Used Python, REST, Flask, Spark to develop web-based applications, tools, and apply data transformations.</w:t>
      </w:r>
    </w:p>
    <w:p w14:paraId="3E047AA1" w14:textId="77777777" w:rsidR="00357704" w:rsidRDefault="00357704" w:rsidP="00357704">
      <w:pPr>
        <w:pStyle w:val="divdocumentulli"/>
        <w:numPr>
          <w:ilvl w:val="0"/>
          <w:numId w:val="4"/>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Configured web servers and application servers using nginx and uWSGI to serve web applications.</w:t>
      </w:r>
    </w:p>
    <w:p w14:paraId="4CE15026" w14:textId="77777777" w:rsidR="00357704" w:rsidRDefault="00357704" w:rsidP="00357704">
      <w:pPr>
        <w:pStyle w:val="divdocumentulli"/>
        <w:numPr>
          <w:ilvl w:val="0"/>
          <w:numId w:val="4"/>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Developed command-line tools using Python and web-based applications with Flask, XML, CSS, HTML</w:t>
      </w:r>
    </w:p>
    <w:p w14:paraId="7BC8AC84" w14:textId="77777777" w:rsidR="003A487D" w:rsidRDefault="00357704" w:rsidP="00357704">
      <w:pPr>
        <w:pStyle w:val="divdocumentulli"/>
        <w:numPr>
          <w:ilvl w:val="0"/>
          <w:numId w:val="4"/>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Wrote well-documented code and packaged it.</w:t>
      </w:r>
    </w:p>
    <w:p w14:paraId="22832380" w14:textId="0B634E8A" w:rsidR="003179FE" w:rsidRDefault="003A487D" w:rsidP="00357704">
      <w:pPr>
        <w:pStyle w:val="divdocumentulli"/>
        <w:numPr>
          <w:ilvl w:val="0"/>
          <w:numId w:val="4"/>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 xml:space="preserve"> </w:t>
      </w:r>
      <w:r w:rsidRPr="003A487D">
        <w:rPr>
          <w:rStyle w:val="span"/>
          <w:rFonts w:ascii="Arial" w:eastAsia="Arial" w:hAnsi="Arial" w:cs="Arial"/>
          <w:color w:val="494C4E"/>
          <w:sz w:val="20"/>
          <w:szCs w:val="20"/>
        </w:rPr>
        <w:t>Designed and implemented pipelines for data preprocessing, model training, and evaluation, incorporating techniques such as cross-validation, hyperparameter tuning, and model selection to optimize performance.</w:t>
      </w:r>
    </w:p>
    <w:p w14:paraId="7ACC9D97" w14:textId="045DEE14" w:rsidR="00357704" w:rsidRDefault="003179FE" w:rsidP="00357704">
      <w:pPr>
        <w:pStyle w:val="divdocumentulli"/>
        <w:numPr>
          <w:ilvl w:val="0"/>
          <w:numId w:val="4"/>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 xml:space="preserve"> </w:t>
      </w:r>
      <w:r w:rsidRPr="003179FE">
        <w:rPr>
          <w:rStyle w:val="span"/>
          <w:rFonts w:ascii="Arial" w:eastAsia="Arial" w:hAnsi="Arial" w:cs="Arial"/>
          <w:color w:val="494C4E"/>
          <w:sz w:val="20"/>
          <w:szCs w:val="20"/>
        </w:rPr>
        <w:t>Designed and developed APIs to share data with cross functional teams using Hug and Fast API frameworks.</w:t>
      </w:r>
    </w:p>
    <w:p w14:paraId="16C69741" w14:textId="77777777" w:rsidR="00357704" w:rsidRDefault="00357704" w:rsidP="00357704">
      <w:pPr>
        <w:pStyle w:val="divdocumentulli"/>
        <w:numPr>
          <w:ilvl w:val="0"/>
          <w:numId w:val="4"/>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Followed OOP concepts and created reusable chunks of code.</w:t>
      </w:r>
    </w:p>
    <w:p w14:paraId="5BA55395" w14:textId="77777777" w:rsidR="00357704" w:rsidRDefault="00357704" w:rsidP="00357704">
      <w:pPr>
        <w:pStyle w:val="divdocumentulli"/>
        <w:numPr>
          <w:ilvl w:val="0"/>
          <w:numId w:val="4"/>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Built admin dashboards using Flask to manage users and content posted on web applications.</w:t>
      </w:r>
    </w:p>
    <w:p w14:paraId="70845318" w14:textId="77777777" w:rsidR="00357704" w:rsidRDefault="00357704" w:rsidP="00357704">
      <w:pPr>
        <w:pStyle w:val="divdocumentulli"/>
        <w:numPr>
          <w:ilvl w:val="0"/>
          <w:numId w:val="4"/>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Worked on Python unit test framework, for applications and tools and Pytest plugins for API/integration testing.</w:t>
      </w:r>
    </w:p>
    <w:p w14:paraId="1F74A300" w14:textId="77777777" w:rsidR="00357704" w:rsidRDefault="00357704" w:rsidP="00357704">
      <w:pPr>
        <w:pStyle w:val="divdocumentulli"/>
        <w:numPr>
          <w:ilvl w:val="0"/>
          <w:numId w:val="4"/>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Used relational databases like SQLite, AWS Redshift, PostgreSQL</w:t>
      </w:r>
    </w:p>
    <w:p w14:paraId="62EFD4D7" w14:textId="77777777" w:rsidR="003A487D" w:rsidRDefault="00357704" w:rsidP="00357704">
      <w:pPr>
        <w:pStyle w:val="divdocumentulli"/>
        <w:numPr>
          <w:ilvl w:val="0"/>
          <w:numId w:val="4"/>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Developed and Maintained Cloud Formation scripts and automated the provision of AWS resources, which include EC2, S3, ECS, CloudFront, IAM, CloudFormation.</w:t>
      </w:r>
      <w:r w:rsidR="00130100">
        <w:rPr>
          <w:rStyle w:val="span"/>
          <w:rFonts w:ascii="Arial" w:eastAsia="Arial" w:hAnsi="Arial" w:cs="Arial"/>
          <w:color w:val="494C4E"/>
          <w:sz w:val="20"/>
          <w:szCs w:val="20"/>
        </w:rPr>
        <w:t xml:space="preserve"> </w:t>
      </w:r>
    </w:p>
    <w:p w14:paraId="56C9671B" w14:textId="447BF842" w:rsidR="00130100" w:rsidRDefault="003A487D" w:rsidP="00357704">
      <w:pPr>
        <w:pStyle w:val="divdocumentulli"/>
        <w:numPr>
          <w:ilvl w:val="0"/>
          <w:numId w:val="4"/>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 xml:space="preserve"> </w:t>
      </w:r>
      <w:r w:rsidRPr="003A487D">
        <w:rPr>
          <w:rStyle w:val="span"/>
          <w:rFonts w:ascii="Arial" w:eastAsia="Arial" w:hAnsi="Arial" w:cs="Arial"/>
          <w:color w:val="494C4E"/>
          <w:sz w:val="20"/>
          <w:szCs w:val="20"/>
        </w:rPr>
        <w:t>Leveraged big data technologies such as Apache Spark and Hadoop for scalable and distributed data processing, enabling analysis of large datasets and training of complex AI models.</w:t>
      </w:r>
    </w:p>
    <w:p w14:paraId="589E0466" w14:textId="10EC5D71" w:rsidR="00357704" w:rsidRDefault="00130100" w:rsidP="00357704">
      <w:pPr>
        <w:pStyle w:val="divdocumentulli"/>
        <w:numPr>
          <w:ilvl w:val="0"/>
          <w:numId w:val="4"/>
        </w:numPr>
        <w:spacing w:after="60"/>
        <w:ind w:hanging="452"/>
        <w:rPr>
          <w:rStyle w:val="span"/>
          <w:rFonts w:ascii="Arial" w:eastAsia="Arial" w:hAnsi="Arial" w:cs="Arial"/>
          <w:color w:val="494C4E"/>
          <w:sz w:val="20"/>
          <w:szCs w:val="20"/>
        </w:rPr>
      </w:pPr>
      <w:r w:rsidRPr="00130100">
        <w:rPr>
          <w:rStyle w:val="span"/>
          <w:rFonts w:ascii="Arial" w:eastAsia="Arial" w:hAnsi="Arial" w:cs="Arial"/>
          <w:color w:val="494C4E"/>
          <w:sz w:val="20"/>
          <w:szCs w:val="20"/>
        </w:rPr>
        <w:t>Proficient in designing and implementing effective data models in Amazon Redshift, including defining appropriate schemas, tables, and relationships for optimal query performance.</w:t>
      </w:r>
    </w:p>
    <w:p w14:paraId="411BAF3F" w14:textId="77777777" w:rsidR="00357704" w:rsidRDefault="00357704" w:rsidP="00357704">
      <w:pPr>
        <w:pStyle w:val="divdocumentulli"/>
        <w:numPr>
          <w:ilvl w:val="0"/>
          <w:numId w:val="4"/>
        </w:numPr>
        <w:spacing w:after="60"/>
        <w:ind w:hanging="452"/>
        <w:rPr>
          <w:rStyle w:val="span"/>
          <w:rFonts w:ascii="Arial" w:eastAsia="Arial" w:hAnsi="Arial" w:cs="Arial"/>
          <w:color w:val="494C4E"/>
          <w:sz w:val="20"/>
          <w:szCs w:val="20"/>
        </w:rPr>
      </w:pPr>
      <w:r w:rsidRPr="00357704">
        <w:rPr>
          <w:rStyle w:val="span"/>
          <w:rFonts w:ascii="Arial" w:eastAsia="Arial" w:hAnsi="Arial" w:cs="Arial"/>
          <w:color w:val="494C4E"/>
          <w:sz w:val="20"/>
          <w:szCs w:val="20"/>
        </w:rPr>
        <w:t>Proficient in continuous integration and deployment using Kubernetes, ensuring smooth application updates.</w:t>
      </w:r>
    </w:p>
    <w:p w14:paraId="5E1ED6D5" w14:textId="77777777" w:rsidR="00357704" w:rsidRDefault="00357704" w:rsidP="00357704">
      <w:pPr>
        <w:pStyle w:val="divdocumentulli"/>
        <w:numPr>
          <w:ilvl w:val="0"/>
          <w:numId w:val="4"/>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Deployed docker based applications written in Python/Flask to AWS ECS, a container orchestration service.</w:t>
      </w:r>
    </w:p>
    <w:p w14:paraId="60248623" w14:textId="77777777" w:rsidR="00357704" w:rsidRDefault="00357704" w:rsidP="00357704">
      <w:pPr>
        <w:pStyle w:val="divdocumentulli"/>
        <w:numPr>
          <w:ilvl w:val="0"/>
          <w:numId w:val="4"/>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Developed Python automation scripts to facilitate quality testing.</w:t>
      </w:r>
    </w:p>
    <w:p w14:paraId="743AE7F8" w14:textId="77777777" w:rsidR="00357704" w:rsidRDefault="00357704" w:rsidP="00357704">
      <w:pPr>
        <w:pStyle w:val="divdocumentulli"/>
        <w:numPr>
          <w:ilvl w:val="0"/>
          <w:numId w:val="4"/>
        </w:numPr>
        <w:spacing w:after="60"/>
        <w:ind w:hanging="452"/>
        <w:rPr>
          <w:rStyle w:val="span"/>
          <w:rFonts w:ascii="Arial" w:eastAsia="Arial" w:hAnsi="Arial" w:cs="Arial"/>
          <w:color w:val="494C4E"/>
          <w:sz w:val="20"/>
          <w:szCs w:val="20"/>
        </w:rPr>
      </w:pPr>
      <w:r w:rsidRPr="00357704">
        <w:rPr>
          <w:rStyle w:val="span"/>
          <w:rFonts w:ascii="Arial" w:eastAsia="Arial" w:hAnsi="Arial" w:cs="Arial"/>
          <w:color w:val="494C4E"/>
          <w:sz w:val="20"/>
          <w:szCs w:val="20"/>
        </w:rPr>
        <w:t>Knowledge of Cosmos DB's integration with Azure services for data processing and analytics.</w:t>
      </w:r>
    </w:p>
    <w:p w14:paraId="12E20D95" w14:textId="77777777" w:rsidR="00357704" w:rsidRDefault="00357704" w:rsidP="00357704">
      <w:pPr>
        <w:pStyle w:val="divdocumentulli"/>
        <w:numPr>
          <w:ilvl w:val="0"/>
          <w:numId w:val="4"/>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Worked on Jenkins to manage content on Looker with multiple instances.</w:t>
      </w:r>
    </w:p>
    <w:p w14:paraId="052FC39B" w14:textId="77777777" w:rsidR="00357704" w:rsidRDefault="00357704" w:rsidP="00357704">
      <w:pPr>
        <w:pStyle w:val="divdocumentulli"/>
        <w:numPr>
          <w:ilvl w:val="0"/>
          <w:numId w:val="4"/>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Built user dashboards on Looker to provide data analyses, insights using charts and graphs.</w:t>
      </w:r>
    </w:p>
    <w:p w14:paraId="146FC6CF" w14:textId="77777777" w:rsidR="00357704" w:rsidRDefault="00357704" w:rsidP="00357704">
      <w:pPr>
        <w:pStyle w:val="divdocumentulli"/>
        <w:numPr>
          <w:ilvl w:val="0"/>
          <w:numId w:val="4"/>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Performed data transformations with Apache Spark (PySpark) on Databricks to write to AWS S3.</w:t>
      </w:r>
    </w:p>
    <w:p w14:paraId="1F2AC134" w14:textId="77777777" w:rsidR="00357704" w:rsidRDefault="00357704" w:rsidP="00357704">
      <w:pPr>
        <w:pStyle w:val="divdocumentulli"/>
        <w:numPr>
          <w:ilvl w:val="0"/>
          <w:numId w:val="4"/>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Used AWS Glue and Redshift Spectrum for ETL and querying semi-structured data from S3 respectively.</w:t>
      </w:r>
    </w:p>
    <w:p w14:paraId="46429EBD" w14:textId="77777777" w:rsidR="00357704" w:rsidRDefault="00357704" w:rsidP="00357704">
      <w:pPr>
        <w:pStyle w:val="divdocumentulli"/>
        <w:numPr>
          <w:ilvl w:val="0"/>
          <w:numId w:val="4"/>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Monitored database performance with the help of AWSCloudWatch and communicated with users to consume resources optimally.</w:t>
      </w:r>
    </w:p>
    <w:p w14:paraId="04D09101" w14:textId="77777777" w:rsidR="00357704" w:rsidRDefault="00357704" w:rsidP="00357704">
      <w:pPr>
        <w:pStyle w:val="divdocumentulli"/>
        <w:numPr>
          <w:ilvl w:val="0"/>
          <w:numId w:val="4"/>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Followed Agile (SCRUM) methodology with high quality deliverables delivered on-time.</w:t>
      </w:r>
    </w:p>
    <w:p w14:paraId="50578CC2" w14:textId="77777777" w:rsidR="00357704" w:rsidRDefault="00357704" w:rsidP="00357704">
      <w:pPr>
        <w:pStyle w:val="divdocumentdivparagraphpadb5cell"/>
        <w:pBdr>
          <w:top w:val="none" w:sz="0" w:space="0" w:color="auto"/>
          <w:bottom w:val="single" w:sz="48" w:space="0" w:color="FFFFFF"/>
        </w:pBdr>
        <w:tabs>
          <w:tab w:val="right" w:pos="10820"/>
        </w:tabs>
        <w:spacing w:before="200"/>
        <w:rPr>
          <w:rFonts w:ascii="Arial" w:eastAsia="Arial" w:hAnsi="Arial" w:cs="Arial"/>
          <w:color w:val="494C4E"/>
          <w:sz w:val="20"/>
          <w:szCs w:val="20"/>
        </w:rPr>
      </w:pPr>
      <w:r>
        <w:rPr>
          <w:rStyle w:val="jobtitle"/>
          <w:rFonts w:ascii="Arial" w:eastAsia="Arial" w:hAnsi="Arial" w:cs="Arial"/>
          <w:color w:val="494C4E"/>
          <w:sz w:val="20"/>
          <w:szCs w:val="20"/>
        </w:rPr>
        <w:br/>
        <w:t>Python Developer</w:t>
      </w:r>
      <w:r>
        <w:rPr>
          <w:rStyle w:val="span"/>
          <w:rFonts w:ascii="Arial" w:eastAsia="Arial" w:hAnsi="Arial" w:cs="Arial"/>
          <w:color w:val="494C4E"/>
          <w:sz w:val="20"/>
          <w:szCs w:val="20"/>
        </w:rPr>
        <w:t xml:space="preserve"> / OBXtek - McLean, VA</w:t>
      </w:r>
      <w:r>
        <w:rPr>
          <w:rStyle w:val="datesWrapper"/>
          <w:rFonts w:ascii="Arial" w:eastAsia="Arial" w:hAnsi="Arial" w:cs="Arial"/>
          <w:i/>
          <w:iCs/>
          <w:color w:val="494C4E"/>
          <w:sz w:val="20"/>
          <w:szCs w:val="20"/>
        </w:rPr>
        <w:tab/>
      </w:r>
      <w:r>
        <w:rPr>
          <w:rStyle w:val="span"/>
          <w:rFonts w:ascii="Arial" w:eastAsia="Arial" w:hAnsi="Arial" w:cs="Arial"/>
          <w:i/>
          <w:iCs/>
          <w:color w:val="494C4E"/>
          <w:sz w:val="20"/>
          <w:szCs w:val="20"/>
        </w:rPr>
        <w:t>06/2016 - 03/2017</w:t>
      </w:r>
    </w:p>
    <w:p w14:paraId="49BFCD8F" w14:textId="77777777" w:rsidR="00357704" w:rsidRDefault="00357704" w:rsidP="00357704">
      <w:pPr>
        <w:pStyle w:val="divdocumentulli"/>
        <w:numPr>
          <w:ilvl w:val="0"/>
          <w:numId w:val="5"/>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Wrote Python routines to log into the websites and fetch data for selected options.</w:t>
      </w:r>
    </w:p>
    <w:p w14:paraId="5E3DD40B" w14:textId="77777777" w:rsidR="00357704" w:rsidRDefault="00357704" w:rsidP="00357704">
      <w:pPr>
        <w:pStyle w:val="divdocumentulli"/>
        <w:numPr>
          <w:ilvl w:val="0"/>
          <w:numId w:val="5"/>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Used Python modules such as requests, urllib, urllib2 for web crawling.</w:t>
      </w:r>
    </w:p>
    <w:p w14:paraId="04FC95D2" w14:textId="77777777" w:rsidR="00357704" w:rsidRDefault="00357704" w:rsidP="00357704">
      <w:pPr>
        <w:pStyle w:val="divdocumentulli"/>
        <w:numPr>
          <w:ilvl w:val="0"/>
          <w:numId w:val="5"/>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Used other packages such as beautiful soup for data parsing.</w:t>
      </w:r>
    </w:p>
    <w:p w14:paraId="690C5B60" w14:textId="77777777" w:rsidR="00357704" w:rsidRDefault="00357704" w:rsidP="00357704">
      <w:pPr>
        <w:pStyle w:val="divdocumentulli"/>
        <w:numPr>
          <w:ilvl w:val="0"/>
          <w:numId w:val="5"/>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Worked on writing and as well as read data from csv and excel file formats.</w:t>
      </w:r>
    </w:p>
    <w:p w14:paraId="1A1A53A9" w14:textId="77777777" w:rsidR="00357704" w:rsidRDefault="00357704" w:rsidP="00357704">
      <w:pPr>
        <w:pStyle w:val="divdocumentulli"/>
        <w:numPr>
          <w:ilvl w:val="0"/>
          <w:numId w:val="5"/>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Developed a MATLAB algorithm which determines an object dimension from digital images.</w:t>
      </w:r>
    </w:p>
    <w:p w14:paraId="7F082F71" w14:textId="77777777" w:rsidR="00357704" w:rsidRDefault="00357704" w:rsidP="00357704">
      <w:pPr>
        <w:pStyle w:val="divdocumentulli"/>
        <w:numPr>
          <w:ilvl w:val="0"/>
          <w:numId w:val="5"/>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Web-services backend development using Python (CherryPy, Django, SQLAlchemy).</w:t>
      </w:r>
    </w:p>
    <w:p w14:paraId="7810F2F7" w14:textId="77777777" w:rsidR="00357704" w:rsidRDefault="00357704" w:rsidP="00357704">
      <w:pPr>
        <w:pStyle w:val="divdocumentulli"/>
        <w:numPr>
          <w:ilvl w:val="0"/>
          <w:numId w:val="5"/>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Participated in developing the company internal framework on Python.</w:t>
      </w:r>
    </w:p>
    <w:p w14:paraId="3D45E3BE" w14:textId="77777777" w:rsidR="00357704" w:rsidRDefault="00357704" w:rsidP="00357704">
      <w:pPr>
        <w:pStyle w:val="divdocumentulli"/>
        <w:numPr>
          <w:ilvl w:val="0"/>
          <w:numId w:val="5"/>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This framework became a basement for the quick service development.</w:t>
      </w:r>
    </w:p>
    <w:p w14:paraId="3D3ECD29" w14:textId="77777777" w:rsidR="00357704" w:rsidRDefault="00357704" w:rsidP="00357704">
      <w:pPr>
        <w:pStyle w:val="divdocumentulli"/>
        <w:numPr>
          <w:ilvl w:val="0"/>
          <w:numId w:val="5"/>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Framework based on CherryPy with GnuPg encryption (reGnuPg module) on the top.</w:t>
      </w:r>
    </w:p>
    <w:p w14:paraId="2D516F45" w14:textId="77777777" w:rsidR="00357704" w:rsidRDefault="00357704" w:rsidP="00357704">
      <w:pPr>
        <w:pStyle w:val="divdocumentulli"/>
        <w:numPr>
          <w:ilvl w:val="0"/>
          <w:numId w:val="5"/>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Worked on resulting reports of the application and Tableau reports.</w:t>
      </w:r>
    </w:p>
    <w:p w14:paraId="28266796" w14:textId="77777777" w:rsidR="00357704" w:rsidRDefault="00357704" w:rsidP="00357704">
      <w:pPr>
        <w:pStyle w:val="divdocumentulli"/>
        <w:numPr>
          <w:ilvl w:val="0"/>
          <w:numId w:val="5"/>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Worked on HTML5, CSS3, JavaScript, Git, REST API, MongoDB, IntelliJ IDEA.</w:t>
      </w:r>
    </w:p>
    <w:p w14:paraId="64609DD6" w14:textId="77777777" w:rsidR="00357704" w:rsidRDefault="00357704" w:rsidP="00357704">
      <w:pPr>
        <w:pStyle w:val="divdocumentulli"/>
        <w:numPr>
          <w:ilvl w:val="0"/>
          <w:numId w:val="5"/>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Designed and setting up of the environment of Mongo dB with shards and replica sets.</w:t>
      </w:r>
    </w:p>
    <w:p w14:paraId="69940B5B" w14:textId="77777777" w:rsidR="00357704" w:rsidRDefault="00357704" w:rsidP="00357704">
      <w:pPr>
        <w:pStyle w:val="divdocumentulli"/>
        <w:numPr>
          <w:ilvl w:val="0"/>
          <w:numId w:val="5"/>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Private VPN using Ubuntu, Python, Django, Postgres, Redis, Bootstrap, jQuery, Mongo, Fabric, Git, Tenjin, and Selenium.</w:t>
      </w:r>
    </w:p>
    <w:p w14:paraId="6F84A27C" w14:textId="77777777" w:rsidR="00357704" w:rsidRDefault="00357704" w:rsidP="00357704">
      <w:pPr>
        <w:pStyle w:val="divdocumentulli"/>
        <w:numPr>
          <w:ilvl w:val="0"/>
          <w:numId w:val="5"/>
        </w:numPr>
        <w:spacing w:after="60"/>
        <w:ind w:hanging="452"/>
        <w:rPr>
          <w:rStyle w:val="span"/>
          <w:rFonts w:ascii="Arial" w:eastAsia="Arial" w:hAnsi="Arial" w:cs="Arial"/>
          <w:color w:val="494C4E"/>
          <w:sz w:val="20"/>
          <w:szCs w:val="20"/>
        </w:rPr>
      </w:pPr>
      <w:r w:rsidRPr="00357704">
        <w:rPr>
          <w:rStyle w:val="span"/>
          <w:rFonts w:ascii="Arial" w:eastAsia="Arial" w:hAnsi="Arial" w:cs="Arial"/>
          <w:color w:val="494C4E"/>
          <w:sz w:val="20"/>
          <w:szCs w:val="20"/>
        </w:rPr>
        <w:t>Strong background in collaborating with cross-functional teams to streamline development, testing, and deployment processes.</w:t>
      </w:r>
    </w:p>
    <w:p w14:paraId="4E5A55A0" w14:textId="77777777" w:rsidR="00357704" w:rsidRDefault="00357704" w:rsidP="00357704">
      <w:pPr>
        <w:pStyle w:val="divdocumentulli"/>
        <w:numPr>
          <w:ilvl w:val="0"/>
          <w:numId w:val="5"/>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Performed QA testing on the application.</w:t>
      </w:r>
    </w:p>
    <w:p w14:paraId="7A93A839" w14:textId="77777777" w:rsidR="00357704" w:rsidRDefault="00357704" w:rsidP="00357704">
      <w:pPr>
        <w:pStyle w:val="divdocumentulli"/>
        <w:numPr>
          <w:ilvl w:val="0"/>
          <w:numId w:val="5"/>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lastRenderedPageBreak/>
        <w:t>Developed approaches for improving NLP pipeline.</w:t>
      </w:r>
    </w:p>
    <w:p w14:paraId="0DA98F64" w14:textId="77777777" w:rsidR="00357704" w:rsidRDefault="00357704" w:rsidP="00357704">
      <w:pPr>
        <w:pStyle w:val="divdocumentulli"/>
        <w:numPr>
          <w:ilvl w:val="0"/>
          <w:numId w:val="5"/>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Created custom VB scripts in repackaging applications as needed.</w:t>
      </w:r>
    </w:p>
    <w:p w14:paraId="3CEEAC65" w14:textId="77777777" w:rsidR="00357704" w:rsidRDefault="00357704" w:rsidP="00357704">
      <w:pPr>
        <w:pStyle w:val="divdocumentulli"/>
        <w:numPr>
          <w:ilvl w:val="0"/>
          <w:numId w:val="5"/>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Managed and reviewed Hadoop log file and worked in analysing SQL scripts and designed the solution for the process using PySpark.</w:t>
      </w:r>
    </w:p>
    <w:p w14:paraId="2B5879F5" w14:textId="77777777" w:rsidR="00357704" w:rsidRDefault="00357704" w:rsidP="00357704">
      <w:pPr>
        <w:pStyle w:val="divdocumentulli"/>
        <w:numPr>
          <w:ilvl w:val="0"/>
          <w:numId w:val="5"/>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Developed a rich user interface using CSS, HTML, JavaScript, and jQuery.</w:t>
      </w:r>
    </w:p>
    <w:p w14:paraId="7C4B689E" w14:textId="77777777" w:rsidR="00357704" w:rsidRDefault="00357704" w:rsidP="00357704">
      <w:pPr>
        <w:pStyle w:val="divdocumentulli"/>
        <w:numPr>
          <w:ilvl w:val="0"/>
          <w:numId w:val="5"/>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Created a Python based GUI application For Freight Tracking and processing.</w:t>
      </w:r>
    </w:p>
    <w:p w14:paraId="73F97393" w14:textId="77777777" w:rsidR="00357704" w:rsidRDefault="00357704" w:rsidP="00357704">
      <w:pPr>
        <w:pStyle w:val="divdocumentulli"/>
        <w:numPr>
          <w:ilvl w:val="0"/>
          <w:numId w:val="5"/>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Used Django framework for application development.</w:t>
      </w:r>
    </w:p>
    <w:p w14:paraId="43D3CA1C" w14:textId="77777777" w:rsidR="00357704" w:rsidRDefault="00357704" w:rsidP="00357704">
      <w:pPr>
        <w:pStyle w:val="divdocumentulli"/>
        <w:numPr>
          <w:ilvl w:val="0"/>
          <w:numId w:val="5"/>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Excellent knowledge with distributed storages (HDFS) and distributed processing (MapReduce, Yarn).</w:t>
      </w:r>
    </w:p>
    <w:p w14:paraId="2EFD69D1" w14:textId="77777777" w:rsidR="00357704" w:rsidRDefault="00357704" w:rsidP="00357704">
      <w:pPr>
        <w:pStyle w:val="divdocumentulli"/>
        <w:numPr>
          <w:ilvl w:val="0"/>
          <w:numId w:val="5"/>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Developed automated testing framework for command-line based tests on Linux.</w:t>
      </w:r>
    </w:p>
    <w:p w14:paraId="4AD14201" w14:textId="77777777" w:rsidR="00357704" w:rsidRDefault="00357704" w:rsidP="00357704">
      <w:pPr>
        <w:pStyle w:val="divdocumentulli"/>
        <w:numPr>
          <w:ilvl w:val="0"/>
          <w:numId w:val="5"/>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Oriented Perl and for selenium-based tests using Python.</w:t>
      </w:r>
    </w:p>
    <w:p w14:paraId="58DDFA5A" w14:textId="77777777" w:rsidR="00357704" w:rsidRDefault="00357704" w:rsidP="00357704">
      <w:pPr>
        <w:pStyle w:val="divdocumentulli"/>
        <w:numPr>
          <w:ilvl w:val="0"/>
          <w:numId w:val="5"/>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Created database using MySQL, wrote several queries to extract data from database.</w:t>
      </w:r>
    </w:p>
    <w:p w14:paraId="56DA2E4E" w14:textId="77777777" w:rsidR="00357704" w:rsidRDefault="00357704" w:rsidP="00357704">
      <w:pPr>
        <w:pStyle w:val="divdocumentulli"/>
        <w:numPr>
          <w:ilvl w:val="0"/>
          <w:numId w:val="5"/>
        </w:numPr>
        <w:spacing w:after="60"/>
        <w:ind w:hanging="452"/>
        <w:rPr>
          <w:rStyle w:val="span"/>
          <w:rFonts w:ascii="Arial" w:eastAsia="Arial" w:hAnsi="Arial" w:cs="Arial"/>
          <w:color w:val="494C4E"/>
          <w:sz w:val="20"/>
          <w:szCs w:val="20"/>
        </w:rPr>
      </w:pPr>
      <w:r w:rsidRPr="00357704">
        <w:rPr>
          <w:rStyle w:val="span"/>
          <w:rFonts w:ascii="Arial" w:eastAsia="Arial" w:hAnsi="Arial" w:cs="Arial"/>
          <w:color w:val="494C4E"/>
          <w:sz w:val="20"/>
          <w:szCs w:val="20"/>
        </w:rPr>
        <w:t>Strong troubleshooting skills in identifying and resolving issues within Kubernetes environments.</w:t>
      </w:r>
    </w:p>
    <w:p w14:paraId="0B2F377D" w14:textId="77777777" w:rsidR="00357704" w:rsidRDefault="00357704" w:rsidP="00357704">
      <w:pPr>
        <w:pStyle w:val="divdocumentulli"/>
        <w:numPr>
          <w:ilvl w:val="0"/>
          <w:numId w:val="5"/>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Setup automated cron jobs to upload data into database, generate graphs, bar charts, charts to wiki, and backup the databases.</w:t>
      </w:r>
    </w:p>
    <w:p w14:paraId="2D705F06" w14:textId="77777777" w:rsidR="00357704" w:rsidRDefault="00357704" w:rsidP="00357704">
      <w:pPr>
        <w:pStyle w:val="divdocumentdivparagraphpadb5cell"/>
        <w:pBdr>
          <w:top w:val="none" w:sz="0" w:space="0" w:color="auto"/>
          <w:bottom w:val="single" w:sz="48" w:space="0" w:color="FFFFFF"/>
        </w:pBdr>
        <w:tabs>
          <w:tab w:val="right" w:pos="10820"/>
        </w:tabs>
        <w:spacing w:before="200"/>
        <w:rPr>
          <w:rFonts w:ascii="Arial" w:eastAsia="Arial" w:hAnsi="Arial" w:cs="Arial"/>
          <w:color w:val="494C4E"/>
          <w:sz w:val="20"/>
          <w:szCs w:val="20"/>
        </w:rPr>
      </w:pPr>
      <w:r>
        <w:rPr>
          <w:rStyle w:val="jobtitle"/>
          <w:rFonts w:ascii="Arial" w:eastAsia="Arial" w:hAnsi="Arial" w:cs="Arial"/>
          <w:color w:val="494C4E"/>
          <w:sz w:val="20"/>
          <w:szCs w:val="20"/>
        </w:rPr>
        <w:br/>
        <w:t>Python Developer</w:t>
      </w:r>
      <w:r>
        <w:rPr>
          <w:rStyle w:val="span"/>
          <w:rFonts w:ascii="Arial" w:eastAsia="Arial" w:hAnsi="Arial" w:cs="Arial"/>
          <w:color w:val="494C4E"/>
          <w:sz w:val="20"/>
          <w:szCs w:val="20"/>
        </w:rPr>
        <w:t xml:space="preserve"> / State Farm - Bloomington, IL</w:t>
      </w:r>
      <w:r>
        <w:rPr>
          <w:rStyle w:val="datesWrapper"/>
          <w:rFonts w:ascii="Arial" w:eastAsia="Arial" w:hAnsi="Arial" w:cs="Arial"/>
          <w:i/>
          <w:iCs/>
          <w:color w:val="494C4E"/>
          <w:sz w:val="20"/>
          <w:szCs w:val="20"/>
        </w:rPr>
        <w:tab/>
      </w:r>
      <w:r>
        <w:rPr>
          <w:rStyle w:val="span"/>
          <w:rFonts w:ascii="Arial" w:eastAsia="Arial" w:hAnsi="Arial" w:cs="Arial"/>
          <w:i/>
          <w:iCs/>
          <w:color w:val="494C4E"/>
          <w:sz w:val="20"/>
          <w:szCs w:val="20"/>
        </w:rPr>
        <w:t>03/2015 - 05/2016</w:t>
      </w:r>
    </w:p>
    <w:p w14:paraId="4AFA2DE3" w14:textId="77777777" w:rsidR="00357704" w:rsidRDefault="00357704" w:rsidP="00357704">
      <w:pPr>
        <w:pStyle w:val="divdocumentulli"/>
        <w:numPr>
          <w:ilvl w:val="0"/>
          <w:numId w:val="6"/>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Responsible for gathering requirements, system analysis, design, development, testing, and deployment.</w:t>
      </w:r>
    </w:p>
    <w:p w14:paraId="7ABF4CF4" w14:textId="77777777" w:rsidR="00357704" w:rsidRDefault="00357704" w:rsidP="00357704">
      <w:pPr>
        <w:pStyle w:val="divdocumentulli"/>
        <w:numPr>
          <w:ilvl w:val="0"/>
          <w:numId w:val="6"/>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Participated in the complete SDLC process.</w:t>
      </w:r>
    </w:p>
    <w:p w14:paraId="17F837A3" w14:textId="77777777" w:rsidR="00357704" w:rsidRDefault="00357704" w:rsidP="00357704">
      <w:pPr>
        <w:pStyle w:val="divdocumentulli"/>
        <w:numPr>
          <w:ilvl w:val="0"/>
          <w:numId w:val="6"/>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Wrote Python modules to extract/load asset data from the MySQL source database.</w:t>
      </w:r>
    </w:p>
    <w:p w14:paraId="287B1998" w14:textId="77777777" w:rsidR="00357704" w:rsidRDefault="00357704" w:rsidP="00357704">
      <w:pPr>
        <w:pStyle w:val="divdocumentulli"/>
        <w:numPr>
          <w:ilvl w:val="0"/>
          <w:numId w:val="6"/>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Designed and implemented a dedicated MYSQL database server to drive the web apps and report on daily progress.</w:t>
      </w:r>
    </w:p>
    <w:p w14:paraId="1591AA99" w14:textId="77777777" w:rsidR="00357704" w:rsidRDefault="00357704" w:rsidP="00357704">
      <w:pPr>
        <w:pStyle w:val="divdocumentulli"/>
        <w:numPr>
          <w:ilvl w:val="0"/>
          <w:numId w:val="6"/>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Developed views and templates with Python and Django view controllers and templating language to create a user-friendly website interface.</w:t>
      </w:r>
    </w:p>
    <w:p w14:paraId="104A62E9" w14:textId="77777777" w:rsidR="00357704" w:rsidRDefault="00357704" w:rsidP="00357704">
      <w:pPr>
        <w:pStyle w:val="divdocumentulli"/>
        <w:numPr>
          <w:ilvl w:val="0"/>
          <w:numId w:val="6"/>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Used Django framework for application development.</w:t>
      </w:r>
    </w:p>
    <w:p w14:paraId="10C14862" w14:textId="77777777" w:rsidR="00357704" w:rsidRDefault="00357704" w:rsidP="00357704">
      <w:pPr>
        <w:pStyle w:val="divdocumentulli"/>
        <w:numPr>
          <w:ilvl w:val="0"/>
          <w:numId w:val="6"/>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Built the application that can download, edit, archive, and publish the files from cloud storage.</w:t>
      </w:r>
    </w:p>
    <w:p w14:paraId="620292DE" w14:textId="77777777" w:rsidR="00357704" w:rsidRDefault="00357704" w:rsidP="00357704">
      <w:pPr>
        <w:pStyle w:val="divdocumentulli"/>
        <w:numPr>
          <w:ilvl w:val="0"/>
          <w:numId w:val="6"/>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Developed user interface using CSS, HTML, JavaScript.</w:t>
      </w:r>
    </w:p>
    <w:p w14:paraId="17C9427E" w14:textId="77777777" w:rsidR="00357704" w:rsidRDefault="00357704" w:rsidP="00357704">
      <w:pPr>
        <w:pStyle w:val="divdocumentulli"/>
        <w:numPr>
          <w:ilvl w:val="0"/>
          <w:numId w:val="6"/>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Created most important Business Rules which are useful for the scope of project and needs of customers.</w:t>
      </w:r>
    </w:p>
    <w:p w14:paraId="1F088835" w14:textId="77777777" w:rsidR="00357704" w:rsidRDefault="00357704" w:rsidP="00357704">
      <w:pPr>
        <w:pStyle w:val="divdocumentulli"/>
        <w:numPr>
          <w:ilvl w:val="0"/>
          <w:numId w:val="6"/>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Improved performance by using a more modularized approach and using more in-built methods.</w:t>
      </w:r>
    </w:p>
    <w:p w14:paraId="255E2815" w14:textId="77777777" w:rsidR="00357704" w:rsidRDefault="00357704" w:rsidP="00357704">
      <w:pPr>
        <w:pStyle w:val="divdocumentulli"/>
        <w:numPr>
          <w:ilvl w:val="0"/>
          <w:numId w:val="6"/>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Hands-on experience on SCM tools like GIT, containers like Docker and deployed the project into Jenkins using the GIT version control system.</w:t>
      </w:r>
    </w:p>
    <w:p w14:paraId="28346467" w14:textId="77777777" w:rsidR="00357704" w:rsidRDefault="00357704" w:rsidP="00357704">
      <w:pPr>
        <w:pStyle w:val="divdocumentulli"/>
        <w:numPr>
          <w:ilvl w:val="0"/>
          <w:numId w:val="6"/>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Developed a fully automated continuous integration system using Git, Jenkins, MySQL, and custom tools developed in Python.</w:t>
      </w:r>
    </w:p>
    <w:p w14:paraId="7CFC94C9" w14:textId="77777777" w:rsidR="00357704" w:rsidRDefault="00357704" w:rsidP="00357704">
      <w:pPr>
        <w:pStyle w:val="divdocumentulli"/>
        <w:numPr>
          <w:ilvl w:val="0"/>
          <w:numId w:val="6"/>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Wrote scripts to automate menial tasks.</w:t>
      </w:r>
    </w:p>
    <w:p w14:paraId="00E4ED44" w14:textId="77777777" w:rsidR="00357704" w:rsidRDefault="00357704" w:rsidP="00357704">
      <w:pPr>
        <w:pStyle w:val="divdocumentulli"/>
        <w:numPr>
          <w:ilvl w:val="0"/>
          <w:numId w:val="6"/>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Wrote unit test cases for testing tools.</w:t>
      </w:r>
    </w:p>
    <w:p w14:paraId="696F021F" w14:textId="77777777" w:rsidR="00357704" w:rsidRDefault="00357704" w:rsidP="00357704">
      <w:pPr>
        <w:pStyle w:val="divdocumentulli"/>
        <w:numPr>
          <w:ilvl w:val="0"/>
          <w:numId w:val="6"/>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Designed and configured database and back-end applications and programs.</w:t>
      </w:r>
    </w:p>
    <w:p w14:paraId="62B156D9" w14:textId="77777777" w:rsidR="00357704" w:rsidRDefault="00357704" w:rsidP="00357704">
      <w:pPr>
        <w:pStyle w:val="divdocumentulli"/>
        <w:numPr>
          <w:ilvl w:val="0"/>
          <w:numId w:val="6"/>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Performed research to explore and identify new technological platforms.</w:t>
      </w:r>
    </w:p>
    <w:p w14:paraId="485DA43D" w14:textId="77777777" w:rsidR="00357704" w:rsidRDefault="00357704" w:rsidP="00357704">
      <w:pPr>
        <w:pStyle w:val="divdocumentulli"/>
        <w:numPr>
          <w:ilvl w:val="0"/>
          <w:numId w:val="6"/>
        </w:numPr>
        <w:spacing w:after="60"/>
        <w:ind w:hanging="452"/>
        <w:rPr>
          <w:rStyle w:val="span"/>
          <w:rFonts w:ascii="Arial" w:eastAsia="Arial" w:hAnsi="Arial" w:cs="Arial"/>
          <w:color w:val="494C4E"/>
          <w:sz w:val="20"/>
          <w:szCs w:val="20"/>
        </w:rPr>
      </w:pPr>
      <w:r w:rsidRPr="00357704">
        <w:rPr>
          <w:rStyle w:val="span"/>
          <w:rFonts w:ascii="Arial" w:eastAsia="Arial" w:hAnsi="Arial" w:cs="Arial"/>
          <w:color w:val="494C4E"/>
          <w:sz w:val="20"/>
          <w:szCs w:val="20"/>
        </w:rPr>
        <w:t>Familiarity with agile methodologies, continuous improvement, and fostering a culture of collaboration between development and operations teams.</w:t>
      </w:r>
    </w:p>
    <w:p w14:paraId="4B729718" w14:textId="77777777" w:rsidR="00357704" w:rsidRDefault="00357704" w:rsidP="00357704">
      <w:pPr>
        <w:pStyle w:val="divdocumentulli"/>
        <w:numPr>
          <w:ilvl w:val="0"/>
          <w:numId w:val="6"/>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Collaborated with internal teams to convert end user feedback into meaningful and improved solutions.</w:t>
      </w:r>
    </w:p>
    <w:p w14:paraId="061B52E2" w14:textId="77777777" w:rsidR="00357704" w:rsidRDefault="00357704" w:rsidP="00357704">
      <w:pPr>
        <w:pStyle w:val="divdocumentdivparagraphpadb5cell"/>
        <w:pBdr>
          <w:top w:val="none" w:sz="0" w:space="0" w:color="auto"/>
          <w:bottom w:val="single" w:sz="48" w:space="0" w:color="FFFFFF"/>
        </w:pBdr>
        <w:tabs>
          <w:tab w:val="right" w:pos="10820"/>
        </w:tabs>
        <w:spacing w:before="200"/>
        <w:rPr>
          <w:rFonts w:ascii="Arial" w:eastAsia="Arial" w:hAnsi="Arial" w:cs="Arial"/>
          <w:color w:val="494C4E"/>
          <w:sz w:val="20"/>
          <w:szCs w:val="20"/>
        </w:rPr>
      </w:pPr>
      <w:r>
        <w:rPr>
          <w:rStyle w:val="jobtitle"/>
          <w:rFonts w:ascii="Arial" w:eastAsia="Arial" w:hAnsi="Arial" w:cs="Arial"/>
          <w:color w:val="494C4E"/>
          <w:sz w:val="20"/>
          <w:szCs w:val="20"/>
        </w:rPr>
        <w:br/>
        <w:t>Python Developer</w:t>
      </w:r>
      <w:r>
        <w:rPr>
          <w:rStyle w:val="span"/>
          <w:rFonts w:ascii="Arial" w:eastAsia="Arial" w:hAnsi="Arial" w:cs="Arial"/>
          <w:color w:val="494C4E"/>
          <w:sz w:val="20"/>
          <w:szCs w:val="20"/>
        </w:rPr>
        <w:t xml:space="preserve"> / Genems systems - India</w:t>
      </w:r>
      <w:r>
        <w:rPr>
          <w:rStyle w:val="datesWrapper"/>
          <w:rFonts w:ascii="Arial" w:eastAsia="Arial" w:hAnsi="Arial" w:cs="Arial"/>
          <w:i/>
          <w:iCs/>
          <w:color w:val="494C4E"/>
          <w:sz w:val="20"/>
          <w:szCs w:val="20"/>
        </w:rPr>
        <w:tab/>
      </w:r>
      <w:r>
        <w:rPr>
          <w:rStyle w:val="span"/>
          <w:rFonts w:ascii="Arial" w:eastAsia="Arial" w:hAnsi="Arial" w:cs="Arial"/>
          <w:i/>
          <w:iCs/>
          <w:color w:val="494C4E"/>
          <w:sz w:val="20"/>
          <w:szCs w:val="20"/>
        </w:rPr>
        <w:t>04/2013 - 12/2013</w:t>
      </w:r>
    </w:p>
    <w:p w14:paraId="61474F70" w14:textId="77777777" w:rsidR="00357704" w:rsidRDefault="00357704" w:rsidP="00357704">
      <w:pPr>
        <w:pStyle w:val="divdocumentulli"/>
        <w:numPr>
          <w:ilvl w:val="0"/>
          <w:numId w:val="7"/>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Developed the application using the Java I/O functionalities to display the output using the Stream-Readers both the Input and the Output Features.</w:t>
      </w:r>
    </w:p>
    <w:p w14:paraId="07BF6364" w14:textId="77777777" w:rsidR="00357704" w:rsidRDefault="00357704" w:rsidP="00357704">
      <w:pPr>
        <w:pStyle w:val="divdocumentulli"/>
        <w:numPr>
          <w:ilvl w:val="0"/>
          <w:numId w:val="7"/>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Designed and developed the user interface of the project with HTML, CSS, and JavaScript.</w:t>
      </w:r>
    </w:p>
    <w:p w14:paraId="5454B5CA" w14:textId="77777777" w:rsidR="00357704" w:rsidRDefault="00357704" w:rsidP="00357704">
      <w:pPr>
        <w:pStyle w:val="divdocumentulli"/>
        <w:numPr>
          <w:ilvl w:val="0"/>
          <w:numId w:val="7"/>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Entire Front end and back-end modules of the project are developed using Python with Flask and Django Web Framework.</w:t>
      </w:r>
    </w:p>
    <w:p w14:paraId="50CEE4A4" w14:textId="77777777" w:rsidR="00357704" w:rsidRDefault="00357704" w:rsidP="00357704">
      <w:pPr>
        <w:pStyle w:val="divdocumentulli"/>
        <w:numPr>
          <w:ilvl w:val="0"/>
          <w:numId w:val="7"/>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Designed and developed the data management systems using MySQL databases.</w:t>
      </w:r>
    </w:p>
    <w:p w14:paraId="2C2654C0" w14:textId="77777777" w:rsidR="00357704" w:rsidRDefault="00357704" w:rsidP="00357704">
      <w:pPr>
        <w:pStyle w:val="divdocumentulli"/>
        <w:numPr>
          <w:ilvl w:val="0"/>
          <w:numId w:val="7"/>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Wrote Python Scripts to parse the JSON data and load into the database.</w:t>
      </w:r>
    </w:p>
    <w:p w14:paraId="558E162D" w14:textId="77777777" w:rsidR="00357704" w:rsidRDefault="00357704" w:rsidP="00357704">
      <w:pPr>
        <w:pStyle w:val="divdocumentulli"/>
        <w:numPr>
          <w:ilvl w:val="0"/>
          <w:numId w:val="7"/>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Utilized the existing Python and Django modules and rewritten to deliver data in required formats.</w:t>
      </w:r>
    </w:p>
    <w:p w14:paraId="46F5A0AD" w14:textId="77777777" w:rsidR="00357704" w:rsidRDefault="00357704" w:rsidP="00357704">
      <w:pPr>
        <w:pStyle w:val="divdocumentulli"/>
        <w:numPr>
          <w:ilvl w:val="0"/>
          <w:numId w:val="7"/>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lastRenderedPageBreak/>
        <w:t>Experienced in writing indexes, views, constraints, stored procedures, triggers, cursors and user defined functions or subroutines in MySQL.</w:t>
      </w:r>
    </w:p>
    <w:p w14:paraId="5821EF01" w14:textId="77777777" w:rsidR="00357704" w:rsidRDefault="00357704" w:rsidP="00357704">
      <w:pPr>
        <w:pStyle w:val="divdocumentulli"/>
        <w:numPr>
          <w:ilvl w:val="0"/>
          <w:numId w:val="7"/>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Responsible for Debugging and troubleshooting the application.</w:t>
      </w:r>
    </w:p>
    <w:p w14:paraId="28DAD142" w14:textId="77777777" w:rsidR="00357704" w:rsidRDefault="00357704" w:rsidP="00357704">
      <w:pPr>
        <w:pStyle w:val="divdocumentulli"/>
        <w:numPr>
          <w:ilvl w:val="0"/>
          <w:numId w:val="7"/>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Used beautiful Soup modules, Pandas for data analysis and web scrapping.</w:t>
      </w:r>
    </w:p>
    <w:p w14:paraId="6D9A86EC" w14:textId="77777777" w:rsidR="00357704" w:rsidRDefault="00357704" w:rsidP="00357704">
      <w:pPr>
        <w:pStyle w:val="divdocumentulli"/>
        <w:numPr>
          <w:ilvl w:val="0"/>
          <w:numId w:val="7"/>
        </w:numPr>
        <w:spacing w:after="60"/>
        <w:ind w:hanging="452"/>
        <w:rPr>
          <w:rStyle w:val="span"/>
          <w:rFonts w:ascii="Arial" w:eastAsia="Arial" w:hAnsi="Arial" w:cs="Arial"/>
          <w:color w:val="494C4E"/>
          <w:sz w:val="20"/>
          <w:szCs w:val="20"/>
        </w:rPr>
      </w:pPr>
      <w:r>
        <w:rPr>
          <w:rStyle w:val="span"/>
          <w:rFonts w:ascii="Arial" w:eastAsia="Arial" w:hAnsi="Arial" w:cs="Arial"/>
          <w:color w:val="494C4E"/>
          <w:sz w:val="20"/>
          <w:szCs w:val="20"/>
        </w:rPr>
        <w:t>Developed and worked on the inventory management system, demand forecasting visualization and data analysis.</w:t>
      </w:r>
    </w:p>
    <w:p w14:paraId="5C37038B" w14:textId="77777777" w:rsidR="00357704" w:rsidRDefault="00357704" w:rsidP="00357704">
      <w:pPr>
        <w:pStyle w:val="divdocumentulli"/>
        <w:numPr>
          <w:ilvl w:val="0"/>
          <w:numId w:val="7"/>
        </w:numPr>
        <w:spacing w:after="300"/>
        <w:ind w:hanging="452"/>
        <w:rPr>
          <w:rStyle w:val="span"/>
          <w:rFonts w:ascii="Arial" w:eastAsia="Arial" w:hAnsi="Arial" w:cs="Arial"/>
          <w:color w:val="494C4E"/>
          <w:sz w:val="20"/>
          <w:szCs w:val="20"/>
        </w:rPr>
      </w:pPr>
      <w:r>
        <w:rPr>
          <w:rStyle w:val="span"/>
          <w:rFonts w:ascii="Arial" w:eastAsia="Arial" w:hAnsi="Arial" w:cs="Arial"/>
          <w:color w:val="494C4E"/>
          <w:sz w:val="20"/>
          <w:szCs w:val="20"/>
        </w:rPr>
        <w:t>Utilized Subversion control tool to coordinate teamwork.</w:t>
      </w:r>
    </w:p>
    <w:p w14:paraId="458FD66B" w14:textId="77777777" w:rsidR="00C536AD" w:rsidRDefault="00C536AD"/>
    <w:sectPr w:rsidR="00C536AD" w:rsidSect="001956BB">
      <w:headerReference w:type="default" r:id="rId10"/>
      <w:footerReference w:type="default" r:id="rId11"/>
      <w:type w:val="continuous"/>
      <w:pgSz w:w="12240" w:h="15840"/>
      <w:pgMar w:top="400" w:right="700" w:bottom="400" w:left="7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06044" w14:textId="77777777" w:rsidR="00F56CA0" w:rsidRDefault="00F56CA0">
      <w:pPr>
        <w:spacing w:line="240" w:lineRule="auto"/>
      </w:pPr>
      <w:r>
        <w:separator/>
      </w:r>
    </w:p>
  </w:endnote>
  <w:endnote w:type="continuationSeparator" w:id="0">
    <w:p w14:paraId="0CF43538" w14:textId="77777777" w:rsidR="00F56CA0" w:rsidRDefault="00F56C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B5FF8" w14:textId="77777777" w:rsidR="00064222" w:rsidRDefault="00357704">
    <w:pPr>
      <w:spacing w:line="20" w:lineRule="auto"/>
    </w:pPr>
    <w:r>
      <w:rPr>
        <w:color w:val="FFFFFF"/>
        <w:sz w:val="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2B764" w14:textId="77777777" w:rsidR="00064222" w:rsidRDefault="00357704">
    <w:pPr>
      <w:spacing w:line="20" w:lineRule="auto"/>
    </w:pPr>
    <w:r>
      <w:rPr>
        <w:color w:val="FFFFFF"/>
        <w:sz w:val="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8FFAC" w14:textId="77777777" w:rsidR="00F56CA0" w:rsidRDefault="00F56CA0">
      <w:pPr>
        <w:spacing w:line="240" w:lineRule="auto"/>
      </w:pPr>
      <w:r>
        <w:separator/>
      </w:r>
    </w:p>
  </w:footnote>
  <w:footnote w:type="continuationSeparator" w:id="0">
    <w:p w14:paraId="1C9D78D4" w14:textId="77777777" w:rsidR="00F56CA0" w:rsidRDefault="00F56C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AA755" w14:textId="77777777" w:rsidR="00064222" w:rsidRDefault="00357704">
    <w:pPr>
      <w:spacing w:line="20" w:lineRule="auto"/>
    </w:pPr>
    <w:r>
      <w:rPr>
        <w:color w:val="FFFFFF"/>
        <w:sz w:val="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022CF" w14:textId="77777777" w:rsidR="00064222" w:rsidRDefault="00357704">
    <w:pPr>
      <w:spacing w:line="20" w:lineRule="auto"/>
    </w:pPr>
    <w:r>
      <w:rPr>
        <w:color w:val="FFFFFF"/>
        <w:sz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97E00934">
      <w:start w:val="1"/>
      <w:numFmt w:val="bullet"/>
      <w:lvlText w:val=""/>
      <w:lvlJc w:val="left"/>
      <w:pPr>
        <w:ind w:left="720" w:hanging="360"/>
      </w:pPr>
      <w:rPr>
        <w:rFonts w:ascii="Symbol" w:hAnsi="Symbol"/>
      </w:rPr>
    </w:lvl>
    <w:lvl w:ilvl="1" w:tplc="64D0F392">
      <w:start w:val="1"/>
      <w:numFmt w:val="bullet"/>
      <w:lvlText w:val="o"/>
      <w:lvlJc w:val="left"/>
      <w:pPr>
        <w:tabs>
          <w:tab w:val="num" w:pos="1440"/>
        </w:tabs>
        <w:ind w:left="1440" w:hanging="360"/>
      </w:pPr>
      <w:rPr>
        <w:rFonts w:ascii="Courier New" w:hAnsi="Courier New"/>
      </w:rPr>
    </w:lvl>
    <w:lvl w:ilvl="2" w:tplc="E7BCBEFC">
      <w:start w:val="1"/>
      <w:numFmt w:val="bullet"/>
      <w:lvlText w:val=""/>
      <w:lvlJc w:val="left"/>
      <w:pPr>
        <w:tabs>
          <w:tab w:val="num" w:pos="2160"/>
        </w:tabs>
        <w:ind w:left="2160" w:hanging="360"/>
      </w:pPr>
      <w:rPr>
        <w:rFonts w:ascii="Wingdings" w:hAnsi="Wingdings"/>
      </w:rPr>
    </w:lvl>
    <w:lvl w:ilvl="3" w:tplc="5BF2C5B0">
      <w:start w:val="1"/>
      <w:numFmt w:val="bullet"/>
      <w:lvlText w:val=""/>
      <w:lvlJc w:val="left"/>
      <w:pPr>
        <w:tabs>
          <w:tab w:val="num" w:pos="2880"/>
        </w:tabs>
        <w:ind w:left="2880" w:hanging="360"/>
      </w:pPr>
      <w:rPr>
        <w:rFonts w:ascii="Symbol" w:hAnsi="Symbol"/>
      </w:rPr>
    </w:lvl>
    <w:lvl w:ilvl="4" w:tplc="8DC8A8BA">
      <w:start w:val="1"/>
      <w:numFmt w:val="bullet"/>
      <w:lvlText w:val="o"/>
      <w:lvlJc w:val="left"/>
      <w:pPr>
        <w:tabs>
          <w:tab w:val="num" w:pos="3600"/>
        </w:tabs>
        <w:ind w:left="3600" w:hanging="360"/>
      </w:pPr>
      <w:rPr>
        <w:rFonts w:ascii="Courier New" w:hAnsi="Courier New"/>
      </w:rPr>
    </w:lvl>
    <w:lvl w:ilvl="5" w:tplc="843A3F30">
      <w:start w:val="1"/>
      <w:numFmt w:val="bullet"/>
      <w:lvlText w:val=""/>
      <w:lvlJc w:val="left"/>
      <w:pPr>
        <w:tabs>
          <w:tab w:val="num" w:pos="4320"/>
        </w:tabs>
        <w:ind w:left="4320" w:hanging="360"/>
      </w:pPr>
      <w:rPr>
        <w:rFonts w:ascii="Wingdings" w:hAnsi="Wingdings"/>
      </w:rPr>
    </w:lvl>
    <w:lvl w:ilvl="6" w:tplc="81F4076A">
      <w:start w:val="1"/>
      <w:numFmt w:val="bullet"/>
      <w:lvlText w:val=""/>
      <w:lvlJc w:val="left"/>
      <w:pPr>
        <w:tabs>
          <w:tab w:val="num" w:pos="5040"/>
        </w:tabs>
        <w:ind w:left="5040" w:hanging="360"/>
      </w:pPr>
      <w:rPr>
        <w:rFonts w:ascii="Symbol" w:hAnsi="Symbol"/>
      </w:rPr>
    </w:lvl>
    <w:lvl w:ilvl="7" w:tplc="AE08EC1C">
      <w:start w:val="1"/>
      <w:numFmt w:val="bullet"/>
      <w:lvlText w:val="o"/>
      <w:lvlJc w:val="left"/>
      <w:pPr>
        <w:tabs>
          <w:tab w:val="num" w:pos="5760"/>
        </w:tabs>
        <w:ind w:left="5760" w:hanging="360"/>
      </w:pPr>
      <w:rPr>
        <w:rFonts w:ascii="Courier New" w:hAnsi="Courier New"/>
      </w:rPr>
    </w:lvl>
    <w:lvl w:ilvl="8" w:tplc="8FB8069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A790E688">
      <w:start w:val="1"/>
      <w:numFmt w:val="bullet"/>
      <w:lvlText w:val=""/>
      <w:lvlJc w:val="left"/>
      <w:pPr>
        <w:ind w:left="720" w:hanging="360"/>
      </w:pPr>
      <w:rPr>
        <w:rFonts w:ascii="Symbol" w:hAnsi="Symbol"/>
      </w:rPr>
    </w:lvl>
    <w:lvl w:ilvl="1" w:tplc="AF249DD6">
      <w:start w:val="1"/>
      <w:numFmt w:val="bullet"/>
      <w:lvlText w:val="o"/>
      <w:lvlJc w:val="left"/>
      <w:pPr>
        <w:tabs>
          <w:tab w:val="num" w:pos="1440"/>
        </w:tabs>
        <w:ind w:left="1440" w:hanging="360"/>
      </w:pPr>
      <w:rPr>
        <w:rFonts w:ascii="Courier New" w:hAnsi="Courier New"/>
      </w:rPr>
    </w:lvl>
    <w:lvl w:ilvl="2" w:tplc="9CEEEA9E">
      <w:start w:val="1"/>
      <w:numFmt w:val="bullet"/>
      <w:lvlText w:val=""/>
      <w:lvlJc w:val="left"/>
      <w:pPr>
        <w:tabs>
          <w:tab w:val="num" w:pos="2160"/>
        </w:tabs>
        <w:ind w:left="2160" w:hanging="360"/>
      </w:pPr>
      <w:rPr>
        <w:rFonts w:ascii="Wingdings" w:hAnsi="Wingdings"/>
      </w:rPr>
    </w:lvl>
    <w:lvl w:ilvl="3" w:tplc="7788249A">
      <w:start w:val="1"/>
      <w:numFmt w:val="bullet"/>
      <w:lvlText w:val=""/>
      <w:lvlJc w:val="left"/>
      <w:pPr>
        <w:tabs>
          <w:tab w:val="num" w:pos="2880"/>
        </w:tabs>
        <w:ind w:left="2880" w:hanging="360"/>
      </w:pPr>
      <w:rPr>
        <w:rFonts w:ascii="Symbol" w:hAnsi="Symbol"/>
      </w:rPr>
    </w:lvl>
    <w:lvl w:ilvl="4" w:tplc="B17209E6">
      <w:start w:val="1"/>
      <w:numFmt w:val="bullet"/>
      <w:lvlText w:val="o"/>
      <w:lvlJc w:val="left"/>
      <w:pPr>
        <w:tabs>
          <w:tab w:val="num" w:pos="3600"/>
        </w:tabs>
        <w:ind w:left="3600" w:hanging="360"/>
      </w:pPr>
      <w:rPr>
        <w:rFonts w:ascii="Courier New" w:hAnsi="Courier New"/>
      </w:rPr>
    </w:lvl>
    <w:lvl w:ilvl="5" w:tplc="0106864A">
      <w:start w:val="1"/>
      <w:numFmt w:val="bullet"/>
      <w:lvlText w:val=""/>
      <w:lvlJc w:val="left"/>
      <w:pPr>
        <w:tabs>
          <w:tab w:val="num" w:pos="4320"/>
        </w:tabs>
        <w:ind w:left="4320" w:hanging="360"/>
      </w:pPr>
      <w:rPr>
        <w:rFonts w:ascii="Wingdings" w:hAnsi="Wingdings"/>
      </w:rPr>
    </w:lvl>
    <w:lvl w:ilvl="6" w:tplc="4E964F78">
      <w:start w:val="1"/>
      <w:numFmt w:val="bullet"/>
      <w:lvlText w:val=""/>
      <w:lvlJc w:val="left"/>
      <w:pPr>
        <w:tabs>
          <w:tab w:val="num" w:pos="5040"/>
        </w:tabs>
        <w:ind w:left="5040" w:hanging="360"/>
      </w:pPr>
      <w:rPr>
        <w:rFonts w:ascii="Symbol" w:hAnsi="Symbol"/>
      </w:rPr>
    </w:lvl>
    <w:lvl w:ilvl="7" w:tplc="1F904D08">
      <w:start w:val="1"/>
      <w:numFmt w:val="bullet"/>
      <w:lvlText w:val="o"/>
      <w:lvlJc w:val="left"/>
      <w:pPr>
        <w:tabs>
          <w:tab w:val="num" w:pos="5760"/>
        </w:tabs>
        <w:ind w:left="5760" w:hanging="360"/>
      </w:pPr>
      <w:rPr>
        <w:rFonts w:ascii="Courier New" w:hAnsi="Courier New"/>
      </w:rPr>
    </w:lvl>
    <w:lvl w:ilvl="8" w:tplc="8CBC9E0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C6CC35B4">
      <w:start w:val="1"/>
      <w:numFmt w:val="bullet"/>
      <w:lvlText w:val=""/>
      <w:lvlJc w:val="left"/>
      <w:pPr>
        <w:ind w:left="720" w:hanging="360"/>
      </w:pPr>
      <w:rPr>
        <w:rFonts w:ascii="Symbol" w:hAnsi="Symbol"/>
      </w:rPr>
    </w:lvl>
    <w:lvl w:ilvl="1" w:tplc="89003802">
      <w:start w:val="1"/>
      <w:numFmt w:val="bullet"/>
      <w:lvlText w:val="o"/>
      <w:lvlJc w:val="left"/>
      <w:pPr>
        <w:tabs>
          <w:tab w:val="num" w:pos="1440"/>
        </w:tabs>
        <w:ind w:left="1440" w:hanging="360"/>
      </w:pPr>
      <w:rPr>
        <w:rFonts w:ascii="Courier New" w:hAnsi="Courier New"/>
      </w:rPr>
    </w:lvl>
    <w:lvl w:ilvl="2" w:tplc="0E425DD4">
      <w:start w:val="1"/>
      <w:numFmt w:val="bullet"/>
      <w:lvlText w:val=""/>
      <w:lvlJc w:val="left"/>
      <w:pPr>
        <w:tabs>
          <w:tab w:val="num" w:pos="2160"/>
        </w:tabs>
        <w:ind w:left="2160" w:hanging="360"/>
      </w:pPr>
      <w:rPr>
        <w:rFonts w:ascii="Wingdings" w:hAnsi="Wingdings"/>
      </w:rPr>
    </w:lvl>
    <w:lvl w:ilvl="3" w:tplc="0F6A9E0C">
      <w:start w:val="1"/>
      <w:numFmt w:val="bullet"/>
      <w:lvlText w:val=""/>
      <w:lvlJc w:val="left"/>
      <w:pPr>
        <w:tabs>
          <w:tab w:val="num" w:pos="2880"/>
        </w:tabs>
        <w:ind w:left="2880" w:hanging="360"/>
      </w:pPr>
      <w:rPr>
        <w:rFonts w:ascii="Symbol" w:hAnsi="Symbol"/>
      </w:rPr>
    </w:lvl>
    <w:lvl w:ilvl="4" w:tplc="D62CEF7E">
      <w:start w:val="1"/>
      <w:numFmt w:val="bullet"/>
      <w:lvlText w:val="o"/>
      <w:lvlJc w:val="left"/>
      <w:pPr>
        <w:tabs>
          <w:tab w:val="num" w:pos="3600"/>
        </w:tabs>
        <w:ind w:left="3600" w:hanging="360"/>
      </w:pPr>
      <w:rPr>
        <w:rFonts w:ascii="Courier New" w:hAnsi="Courier New"/>
      </w:rPr>
    </w:lvl>
    <w:lvl w:ilvl="5" w:tplc="526446D8">
      <w:start w:val="1"/>
      <w:numFmt w:val="bullet"/>
      <w:lvlText w:val=""/>
      <w:lvlJc w:val="left"/>
      <w:pPr>
        <w:tabs>
          <w:tab w:val="num" w:pos="4320"/>
        </w:tabs>
        <w:ind w:left="4320" w:hanging="360"/>
      </w:pPr>
      <w:rPr>
        <w:rFonts w:ascii="Wingdings" w:hAnsi="Wingdings"/>
      </w:rPr>
    </w:lvl>
    <w:lvl w:ilvl="6" w:tplc="628E4594">
      <w:start w:val="1"/>
      <w:numFmt w:val="bullet"/>
      <w:lvlText w:val=""/>
      <w:lvlJc w:val="left"/>
      <w:pPr>
        <w:tabs>
          <w:tab w:val="num" w:pos="5040"/>
        </w:tabs>
        <w:ind w:left="5040" w:hanging="360"/>
      </w:pPr>
      <w:rPr>
        <w:rFonts w:ascii="Symbol" w:hAnsi="Symbol"/>
      </w:rPr>
    </w:lvl>
    <w:lvl w:ilvl="7" w:tplc="B824EE24">
      <w:start w:val="1"/>
      <w:numFmt w:val="bullet"/>
      <w:lvlText w:val="o"/>
      <w:lvlJc w:val="left"/>
      <w:pPr>
        <w:tabs>
          <w:tab w:val="num" w:pos="5760"/>
        </w:tabs>
        <w:ind w:left="5760" w:hanging="360"/>
      </w:pPr>
      <w:rPr>
        <w:rFonts w:ascii="Courier New" w:hAnsi="Courier New"/>
      </w:rPr>
    </w:lvl>
    <w:lvl w:ilvl="8" w:tplc="A4EEEF3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0C568462">
      <w:start w:val="1"/>
      <w:numFmt w:val="bullet"/>
      <w:lvlText w:val=""/>
      <w:lvlJc w:val="left"/>
      <w:pPr>
        <w:ind w:left="720" w:hanging="360"/>
      </w:pPr>
      <w:rPr>
        <w:rFonts w:ascii="Symbol" w:hAnsi="Symbol"/>
      </w:rPr>
    </w:lvl>
    <w:lvl w:ilvl="1" w:tplc="083437B0">
      <w:start w:val="1"/>
      <w:numFmt w:val="bullet"/>
      <w:lvlText w:val="o"/>
      <w:lvlJc w:val="left"/>
      <w:pPr>
        <w:tabs>
          <w:tab w:val="num" w:pos="1440"/>
        </w:tabs>
        <w:ind w:left="1440" w:hanging="360"/>
      </w:pPr>
      <w:rPr>
        <w:rFonts w:ascii="Courier New" w:hAnsi="Courier New"/>
      </w:rPr>
    </w:lvl>
    <w:lvl w:ilvl="2" w:tplc="AB624390">
      <w:start w:val="1"/>
      <w:numFmt w:val="bullet"/>
      <w:lvlText w:val=""/>
      <w:lvlJc w:val="left"/>
      <w:pPr>
        <w:tabs>
          <w:tab w:val="num" w:pos="2160"/>
        </w:tabs>
        <w:ind w:left="2160" w:hanging="360"/>
      </w:pPr>
      <w:rPr>
        <w:rFonts w:ascii="Wingdings" w:hAnsi="Wingdings"/>
      </w:rPr>
    </w:lvl>
    <w:lvl w:ilvl="3" w:tplc="491E7C14">
      <w:start w:val="1"/>
      <w:numFmt w:val="bullet"/>
      <w:lvlText w:val=""/>
      <w:lvlJc w:val="left"/>
      <w:pPr>
        <w:tabs>
          <w:tab w:val="num" w:pos="2880"/>
        </w:tabs>
        <w:ind w:left="2880" w:hanging="360"/>
      </w:pPr>
      <w:rPr>
        <w:rFonts w:ascii="Symbol" w:hAnsi="Symbol"/>
      </w:rPr>
    </w:lvl>
    <w:lvl w:ilvl="4" w:tplc="7A604048">
      <w:start w:val="1"/>
      <w:numFmt w:val="bullet"/>
      <w:lvlText w:val="o"/>
      <w:lvlJc w:val="left"/>
      <w:pPr>
        <w:tabs>
          <w:tab w:val="num" w:pos="3600"/>
        </w:tabs>
        <w:ind w:left="3600" w:hanging="360"/>
      </w:pPr>
      <w:rPr>
        <w:rFonts w:ascii="Courier New" w:hAnsi="Courier New"/>
      </w:rPr>
    </w:lvl>
    <w:lvl w:ilvl="5" w:tplc="8B84B8A8">
      <w:start w:val="1"/>
      <w:numFmt w:val="bullet"/>
      <w:lvlText w:val=""/>
      <w:lvlJc w:val="left"/>
      <w:pPr>
        <w:tabs>
          <w:tab w:val="num" w:pos="4320"/>
        </w:tabs>
        <w:ind w:left="4320" w:hanging="360"/>
      </w:pPr>
      <w:rPr>
        <w:rFonts w:ascii="Wingdings" w:hAnsi="Wingdings"/>
      </w:rPr>
    </w:lvl>
    <w:lvl w:ilvl="6" w:tplc="A5508C30">
      <w:start w:val="1"/>
      <w:numFmt w:val="bullet"/>
      <w:lvlText w:val=""/>
      <w:lvlJc w:val="left"/>
      <w:pPr>
        <w:tabs>
          <w:tab w:val="num" w:pos="5040"/>
        </w:tabs>
        <w:ind w:left="5040" w:hanging="360"/>
      </w:pPr>
      <w:rPr>
        <w:rFonts w:ascii="Symbol" w:hAnsi="Symbol"/>
      </w:rPr>
    </w:lvl>
    <w:lvl w:ilvl="7" w:tplc="750CECAA">
      <w:start w:val="1"/>
      <w:numFmt w:val="bullet"/>
      <w:lvlText w:val="o"/>
      <w:lvlJc w:val="left"/>
      <w:pPr>
        <w:tabs>
          <w:tab w:val="num" w:pos="5760"/>
        </w:tabs>
        <w:ind w:left="5760" w:hanging="360"/>
      </w:pPr>
      <w:rPr>
        <w:rFonts w:ascii="Courier New" w:hAnsi="Courier New"/>
      </w:rPr>
    </w:lvl>
    <w:lvl w:ilvl="8" w:tplc="F140D5C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7E087026">
      <w:start w:val="1"/>
      <w:numFmt w:val="bullet"/>
      <w:lvlText w:val=""/>
      <w:lvlJc w:val="left"/>
      <w:pPr>
        <w:ind w:left="720" w:hanging="360"/>
      </w:pPr>
      <w:rPr>
        <w:rFonts w:ascii="Symbol" w:hAnsi="Symbol"/>
      </w:rPr>
    </w:lvl>
    <w:lvl w:ilvl="1" w:tplc="D2D84CE4">
      <w:start w:val="1"/>
      <w:numFmt w:val="bullet"/>
      <w:lvlText w:val="o"/>
      <w:lvlJc w:val="left"/>
      <w:pPr>
        <w:tabs>
          <w:tab w:val="num" w:pos="1440"/>
        </w:tabs>
        <w:ind w:left="1440" w:hanging="360"/>
      </w:pPr>
      <w:rPr>
        <w:rFonts w:ascii="Courier New" w:hAnsi="Courier New"/>
      </w:rPr>
    </w:lvl>
    <w:lvl w:ilvl="2" w:tplc="179630AC">
      <w:start w:val="1"/>
      <w:numFmt w:val="bullet"/>
      <w:lvlText w:val=""/>
      <w:lvlJc w:val="left"/>
      <w:pPr>
        <w:tabs>
          <w:tab w:val="num" w:pos="2160"/>
        </w:tabs>
        <w:ind w:left="2160" w:hanging="360"/>
      </w:pPr>
      <w:rPr>
        <w:rFonts w:ascii="Wingdings" w:hAnsi="Wingdings"/>
      </w:rPr>
    </w:lvl>
    <w:lvl w:ilvl="3" w:tplc="975E79D8">
      <w:start w:val="1"/>
      <w:numFmt w:val="bullet"/>
      <w:lvlText w:val=""/>
      <w:lvlJc w:val="left"/>
      <w:pPr>
        <w:tabs>
          <w:tab w:val="num" w:pos="2880"/>
        </w:tabs>
        <w:ind w:left="2880" w:hanging="360"/>
      </w:pPr>
      <w:rPr>
        <w:rFonts w:ascii="Symbol" w:hAnsi="Symbol"/>
      </w:rPr>
    </w:lvl>
    <w:lvl w:ilvl="4" w:tplc="C9323C60">
      <w:start w:val="1"/>
      <w:numFmt w:val="bullet"/>
      <w:lvlText w:val="o"/>
      <w:lvlJc w:val="left"/>
      <w:pPr>
        <w:tabs>
          <w:tab w:val="num" w:pos="3600"/>
        </w:tabs>
        <w:ind w:left="3600" w:hanging="360"/>
      </w:pPr>
      <w:rPr>
        <w:rFonts w:ascii="Courier New" w:hAnsi="Courier New"/>
      </w:rPr>
    </w:lvl>
    <w:lvl w:ilvl="5" w:tplc="8DD4AA4A">
      <w:start w:val="1"/>
      <w:numFmt w:val="bullet"/>
      <w:lvlText w:val=""/>
      <w:lvlJc w:val="left"/>
      <w:pPr>
        <w:tabs>
          <w:tab w:val="num" w:pos="4320"/>
        </w:tabs>
        <w:ind w:left="4320" w:hanging="360"/>
      </w:pPr>
      <w:rPr>
        <w:rFonts w:ascii="Wingdings" w:hAnsi="Wingdings"/>
      </w:rPr>
    </w:lvl>
    <w:lvl w:ilvl="6" w:tplc="5030C38C">
      <w:start w:val="1"/>
      <w:numFmt w:val="bullet"/>
      <w:lvlText w:val=""/>
      <w:lvlJc w:val="left"/>
      <w:pPr>
        <w:tabs>
          <w:tab w:val="num" w:pos="5040"/>
        </w:tabs>
        <w:ind w:left="5040" w:hanging="360"/>
      </w:pPr>
      <w:rPr>
        <w:rFonts w:ascii="Symbol" w:hAnsi="Symbol"/>
      </w:rPr>
    </w:lvl>
    <w:lvl w:ilvl="7" w:tplc="8452A272">
      <w:start w:val="1"/>
      <w:numFmt w:val="bullet"/>
      <w:lvlText w:val="o"/>
      <w:lvlJc w:val="left"/>
      <w:pPr>
        <w:tabs>
          <w:tab w:val="num" w:pos="5760"/>
        </w:tabs>
        <w:ind w:left="5760" w:hanging="360"/>
      </w:pPr>
      <w:rPr>
        <w:rFonts w:ascii="Courier New" w:hAnsi="Courier New"/>
      </w:rPr>
    </w:lvl>
    <w:lvl w:ilvl="8" w:tplc="62AA85C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4DFE70D2">
      <w:start w:val="1"/>
      <w:numFmt w:val="bullet"/>
      <w:lvlText w:val=""/>
      <w:lvlJc w:val="left"/>
      <w:pPr>
        <w:ind w:left="720" w:hanging="360"/>
      </w:pPr>
      <w:rPr>
        <w:rFonts w:ascii="Symbol" w:hAnsi="Symbol"/>
      </w:rPr>
    </w:lvl>
    <w:lvl w:ilvl="1" w:tplc="B842367E">
      <w:start w:val="1"/>
      <w:numFmt w:val="bullet"/>
      <w:lvlText w:val="o"/>
      <w:lvlJc w:val="left"/>
      <w:pPr>
        <w:tabs>
          <w:tab w:val="num" w:pos="1440"/>
        </w:tabs>
        <w:ind w:left="1440" w:hanging="360"/>
      </w:pPr>
      <w:rPr>
        <w:rFonts w:ascii="Courier New" w:hAnsi="Courier New"/>
      </w:rPr>
    </w:lvl>
    <w:lvl w:ilvl="2" w:tplc="11E86AA0">
      <w:start w:val="1"/>
      <w:numFmt w:val="bullet"/>
      <w:lvlText w:val=""/>
      <w:lvlJc w:val="left"/>
      <w:pPr>
        <w:tabs>
          <w:tab w:val="num" w:pos="2160"/>
        </w:tabs>
        <w:ind w:left="2160" w:hanging="360"/>
      </w:pPr>
      <w:rPr>
        <w:rFonts w:ascii="Wingdings" w:hAnsi="Wingdings"/>
      </w:rPr>
    </w:lvl>
    <w:lvl w:ilvl="3" w:tplc="F560ED40">
      <w:start w:val="1"/>
      <w:numFmt w:val="bullet"/>
      <w:lvlText w:val=""/>
      <w:lvlJc w:val="left"/>
      <w:pPr>
        <w:tabs>
          <w:tab w:val="num" w:pos="2880"/>
        </w:tabs>
        <w:ind w:left="2880" w:hanging="360"/>
      </w:pPr>
      <w:rPr>
        <w:rFonts w:ascii="Symbol" w:hAnsi="Symbol"/>
      </w:rPr>
    </w:lvl>
    <w:lvl w:ilvl="4" w:tplc="5E02EECA">
      <w:start w:val="1"/>
      <w:numFmt w:val="bullet"/>
      <w:lvlText w:val="o"/>
      <w:lvlJc w:val="left"/>
      <w:pPr>
        <w:tabs>
          <w:tab w:val="num" w:pos="3600"/>
        </w:tabs>
        <w:ind w:left="3600" w:hanging="360"/>
      </w:pPr>
      <w:rPr>
        <w:rFonts w:ascii="Courier New" w:hAnsi="Courier New"/>
      </w:rPr>
    </w:lvl>
    <w:lvl w:ilvl="5" w:tplc="4D288E7C">
      <w:start w:val="1"/>
      <w:numFmt w:val="bullet"/>
      <w:lvlText w:val=""/>
      <w:lvlJc w:val="left"/>
      <w:pPr>
        <w:tabs>
          <w:tab w:val="num" w:pos="4320"/>
        </w:tabs>
        <w:ind w:left="4320" w:hanging="360"/>
      </w:pPr>
      <w:rPr>
        <w:rFonts w:ascii="Wingdings" w:hAnsi="Wingdings"/>
      </w:rPr>
    </w:lvl>
    <w:lvl w:ilvl="6" w:tplc="BF8E1FFE">
      <w:start w:val="1"/>
      <w:numFmt w:val="bullet"/>
      <w:lvlText w:val=""/>
      <w:lvlJc w:val="left"/>
      <w:pPr>
        <w:tabs>
          <w:tab w:val="num" w:pos="5040"/>
        </w:tabs>
        <w:ind w:left="5040" w:hanging="360"/>
      </w:pPr>
      <w:rPr>
        <w:rFonts w:ascii="Symbol" w:hAnsi="Symbol"/>
      </w:rPr>
    </w:lvl>
    <w:lvl w:ilvl="7" w:tplc="A7029D88">
      <w:start w:val="1"/>
      <w:numFmt w:val="bullet"/>
      <w:lvlText w:val="o"/>
      <w:lvlJc w:val="left"/>
      <w:pPr>
        <w:tabs>
          <w:tab w:val="num" w:pos="5760"/>
        </w:tabs>
        <w:ind w:left="5760" w:hanging="360"/>
      </w:pPr>
      <w:rPr>
        <w:rFonts w:ascii="Courier New" w:hAnsi="Courier New"/>
      </w:rPr>
    </w:lvl>
    <w:lvl w:ilvl="8" w:tplc="024EAA8C">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187EEAB2">
      <w:start w:val="1"/>
      <w:numFmt w:val="bullet"/>
      <w:lvlText w:val=""/>
      <w:lvlJc w:val="left"/>
      <w:pPr>
        <w:ind w:left="720" w:hanging="360"/>
      </w:pPr>
      <w:rPr>
        <w:rFonts w:ascii="Symbol" w:hAnsi="Symbol"/>
      </w:rPr>
    </w:lvl>
    <w:lvl w:ilvl="1" w:tplc="6D500B64">
      <w:start w:val="1"/>
      <w:numFmt w:val="bullet"/>
      <w:lvlText w:val="o"/>
      <w:lvlJc w:val="left"/>
      <w:pPr>
        <w:tabs>
          <w:tab w:val="num" w:pos="1440"/>
        </w:tabs>
        <w:ind w:left="1440" w:hanging="360"/>
      </w:pPr>
      <w:rPr>
        <w:rFonts w:ascii="Courier New" w:hAnsi="Courier New"/>
      </w:rPr>
    </w:lvl>
    <w:lvl w:ilvl="2" w:tplc="7DBCFE80">
      <w:start w:val="1"/>
      <w:numFmt w:val="bullet"/>
      <w:lvlText w:val=""/>
      <w:lvlJc w:val="left"/>
      <w:pPr>
        <w:tabs>
          <w:tab w:val="num" w:pos="2160"/>
        </w:tabs>
        <w:ind w:left="2160" w:hanging="360"/>
      </w:pPr>
      <w:rPr>
        <w:rFonts w:ascii="Wingdings" w:hAnsi="Wingdings"/>
      </w:rPr>
    </w:lvl>
    <w:lvl w:ilvl="3" w:tplc="20E65E40">
      <w:start w:val="1"/>
      <w:numFmt w:val="bullet"/>
      <w:lvlText w:val=""/>
      <w:lvlJc w:val="left"/>
      <w:pPr>
        <w:tabs>
          <w:tab w:val="num" w:pos="2880"/>
        </w:tabs>
        <w:ind w:left="2880" w:hanging="360"/>
      </w:pPr>
      <w:rPr>
        <w:rFonts w:ascii="Symbol" w:hAnsi="Symbol"/>
      </w:rPr>
    </w:lvl>
    <w:lvl w:ilvl="4" w:tplc="341A30D0">
      <w:start w:val="1"/>
      <w:numFmt w:val="bullet"/>
      <w:lvlText w:val="o"/>
      <w:lvlJc w:val="left"/>
      <w:pPr>
        <w:tabs>
          <w:tab w:val="num" w:pos="3600"/>
        </w:tabs>
        <w:ind w:left="3600" w:hanging="360"/>
      </w:pPr>
      <w:rPr>
        <w:rFonts w:ascii="Courier New" w:hAnsi="Courier New"/>
      </w:rPr>
    </w:lvl>
    <w:lvl w:ilvl="5" w:tplc="FE2EE5E6">
      <w:start w:val="1"/>
      <w:numFmt w:val="bullet"/>
      <w:lvlText w:val=""/>
      <w:lvlJc w:val="left"/>
      <w:pPr>
        <w:tabs>
          <w:tab w:val="num" w:pos="4320"/>
        </w:tabs>
        <w:ind w:left="4320" w:hanging="360"/>
      </w:pPr>
      <w:rPr>
        <w:rFonts w:ascii="Wingdings" w:hAnsi="Wingdings"/>
      </w:rPr>
    </w:lvl>
    <w:lvl w:ilvl="6" w:tplc="66A43592">
      <w:start w:val="1"/>
      <w:numFmt w:val="bullet"/>
      <w:lvlText w:val=""/>
      <w:lvlJc w:val="left"/>
      <w:pPr>
        <w:tabs>
          <w:tab w:val="num" w:pos="5040"/>
        </w:tabs>
        <w:ind w:left="5040" w:hanging="360"/>
      </w:pPr>
      <w:rPr>
        <w:rFonts w:ascii="Symbol" w:hAnsi="Symbol"/>
      </w:rPr>
    </w:lvl>
    <w:lvl w:ilvl="7" w:tplc="7130C424">
      <w:start w:val="1"/>
      <w:numFmt w:val="bullet"/>
      <w:lvlText w:val="o"/>
      <w:lvlJc w:val="left"/>
      <w:pPr>
        <w:tabs>
          <w:tab w:val="num" w:pos="5760"/>
        </w:tabs>
        <w:ind w:left="5760" w:hanging="360"/>
      </w:pPr>
      <w:rPr>
        <w:rFonts w:ascii="Courier New" w:hAnsi="Courier New"/>
      </w:rPr>
    </w:lvl>
    <w:lvl w:ilvl="8" w:tplc="14B2574E">
      <w:start w:val="1"/>
      <w:numFmt w:val="bullet"/>
      <w:lvlText w:val=""/>
      <w:lvlJc w:val="left"/>
      <w:pPr>
        <w:tabs>
          <w:tab w:val="num" w:pos="6480"/>
        </w:tabs>
        <w:ind w:left="6480" w:hanging="360"/>
      </w:pPr>
      <w:rPr>
        <w:rFonts w:ascii="Wingdings" w:hAnsi="Wingdings"/>
      </w:rPr>
    </w:lvl>
  </w:abstractNum>
  <w:abstractNum w:abstractNumId="7" w15:restartNumberingAfterBreak="0">
    <w:nsid w:val="58416E43"/>
    <w:multiLevelType w:val="hybridMultilevel"/>
    <w:tmpl w:val="9620ADDE"/>
    <w:lvl w:ilvl="0" w:tplc="A2A41B48">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9258231">
    <w:abstractNumId w:val="0"/>
  </w:num>
  <w:num w:numId="2" w16cid:durableId="166603099">
    <w:abstractNumId w:val="1"/>
  </w:num>
  <w:num w:numId="3" w16cid:durableId="2041123210">
    <w:abstractNumId w:val="2"/>
  </w:num>
  <w:num w:numId="4" w16cid:durableId="1419400646">
    <w:abstractNumId w:val="3"/>
  </w:num>
  <w:num w:numId="5" w16cid:durableId="1180193236">
    <w:abstractNumId w:val="4"/>
  </w:num>
  <w:num w:numId="6" w16cid:durableId="524683618">
    <w:abstractNumId w:val="5"/>
  </w:num>
  <w:num w:numId="7" w16cid:durableId="112410484">
    <w:abstractNumId w:val="6"/>
  </w:num>
  <w:num w:numId="8" w16cid:durableId="1137209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7704"/>
    <w:rsid w:val="00064222"/>
    <w:rsid w:val="00130100"/>
    <w:rsid w:val="001956BB"/>
    <w:rsid w:val="002738DC"/>
    <w:rsid w:val="00315758"/>
    <w:rsid w:val="003179FE"/>
    <w:rsid w:val="00357704"/>
    <w:rsid w:val="003A487D"/>
    <w:rsid w:val="00465E73"/>
    <w:rsid w:val="004E20D3"/>
    <w:rsid w:val="005B7F5E"/>
    <w:rsid w:val="006139DB"/>
    <w:rsid w:val="008A5EEA"/>
    <w:rsid w:val="008A7BBE"/>
    <w:rsid w:val="008C526D"/>
    <w:rsid w:val="009C5D7C"/>
    <w:rsid w:val="00B861BE"/>
    <w:rsid w:val="00C1695B"/>
    <w:rsid w:val="00C536AD"/>
    <w:rsid w:val="00CD61AE"/>
    <w:rsid w:val="00D17608"/>
    <w:rsid w:val="00E55C97"/>
    <w:rsid w:val="00E962EB"/>
    <w:rsid w:val="00EC1D09"/>
    <w:rsid w:val="00F16687"/>
    <w:rsid w:val="00F56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E4863"/>
  <w15:docId w15:val="{82C21BE1-21D1-4B41-96AA-5D92FF17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704"/>
    <w:pPr>
      <w:spacing w:after="0" w:line="240" w:lineRule="atLeast"/>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vPARAGRAPHNAMEdiv">
    <w:name w:val="div_PARAGRAPH_NAME &gt; div"/>
    <w:basedOn w:val="DefaultParagraphFont"/>
    <w:rsid w:val="00357704"/>
    <w:rPr>
      <w:shd w:val="clear" w:color="auto" w:fill="434D54"/>
    </w:rPr>
  </w:style>
  <w:style w:type="paragraph" w:customStyle="1" w:styleId="div">
    <w:name w:val="div"/>
    <w:basedOn w:val="Normal"/>
    <w:rsid w:val="00357704"/>
  </w:style>
  <w:style w:type="character" w:customStyle="1" w:styleId="span">
    <w:name w:val="span"/>
    <w:basedOn w:val="DefaultParagraphFont"/>
    <w:rsid w:val="00357704"/>
    <w:rPr>
      <w:sz w:val="24"/>
      <w:szCs w:val="24"/>
      <w:bdr w:val="none" w:sz="0" w:space="0" w:color="auto"/>
      <w:vertAlign w:val="baseline"/>
    </w:rPr>
  </w:style>
  <w:style w:type="table" w:customStyle="1" w:styleId="divdocumentdivparagraphnth-last-child1">
    <w:name w:val="div_document_div_paragraph_nth-last-child(1)"/>
    <w:basedOn w:val="TableNormal"/>
    <w:rsid w:val="00357704"/>
    <w:pPr>
      <w:spacing w:after="0" w:line="240" w:lineRule="auto"/>
    </w:pPr>
    <w:rPr>
      <w:rFonts w:ascii="Times New Roman" w:eastAsia="Times New Roman" w:hAnsi="Times New Roman" w:cs="Times New Roman"/>
      <w:sz w:val="20"/>
      <w:szCs w:val="20"/>
    </w:rPr>
    <w:tblPr/>
  </w:style>
  <w:style w:type="character" w:customStyle="1" w:styleId="divPARAGRAPHCNTCdiv">
    <w:name w:val="div_PARAGRAPH_CNTC &gt; div"/>
    <w:basedOn w:val="DefaultParagraphFont"/>
    <w:rsid w:val="00357704"/>
    <w:rPr>
      <w:shd w:val="clear" w:color="auto" w:fill="434D54"/>
    </w:rPr>
  </w:style>
  <w:style w:type="character" w:customStyle="1" w:styleId="sprtr">
    <w:name w:val="sprtr"/>
    <w:basedOn w:val="DefaultParagraphFont"/>
    <w:rsid w:val="00357704"/>
  </w:style>
  <w:style w:type="character" w:customStyle="1" w:styleId="divdocumentSECTIONCNTCsectionnotbtnlnkdivheadingdivsectiontitle">
    <w:name w:val="div_document_SECTION_CNTC + section_not(.btnlnk)_div_heading_div_sectiontitle"/>
    <w:basedOn w:val="DefaultParagraphFont"/>
    <w:rsid w:val="00357704"/>
  </w:style>
  <w:style w:type="table" w:customStyle="1" w:styleId="divdocumentdivsectionbgsectiondivsectiondivheading">
    <w:name w:val="div_document_div_section_bgsection + div_section_div_heading"/>
    <w:basedOn w:val="TableNormal"/>
    <w:rsid w:val="00357704"/>
    <w:pPr>
      <w:spacing w:after="0" w:line="240" w:lineRule="auto"/>
    </w:pPr>
    <w:rPr>
      <w:rFonts w:ascii="Times New Roman" w:eastAsia="Times New Roman" w:hAnsi="Times New Roman" w:cs="Times New Roman"/>
      <w:sz w:val="20"/>
      <w:szCs w:val="20"/>
    </w:rPr>
    <w:tblPr/>
  </w:style>
  <w:style w:type="paragraph" w:customStyle="1" w:styleId="p">
    <w:name w:val="p"/>
    <w:basedOn w:val="Normal"/>
    <w:rsid w:val="00357704"/>
  </w:style>
  <w:style w:type="character" w:customStyle="1" w:styleId="divdocumentdivheadingdivsectiontitle">
    <w:name w:val="div_document_div_heading_div_sectiontitle"/>
    <w:basedOn w:val="DefaultParagraphFont"/>
    <w:rsid w:val="00357704"/>
    <w:rPr>
      <w:color w:val="434D54"/>
    </w:rPr>
  </w:style>
  <w:style w:type="table" w:customStyle="1" w:styleId="divdocumentdivheading">
    <w:name w:val="div_document_div_heading"/>
    <w:basedOn w:val="TableNormal"/>
    <w:rsid w:val="00357704"/>
    <w:pPr>
      <w:spacing w:after="0" w:line="240" w:lineRule="auto"/>
    </w:pPr>
    <w:rPr>
      <w:rFonts w:ascii="Times New Roman" w:eastAsia="Times New Roman" w:hAnsi="Times New Roman" w:cs="Times New Roman"/>
      <w:sz w:val="20"/>
      <w:szCs w:val="20"/>
    </w:rPr>
    <w:tblPr/>
  </w:style>
  <w:style w:type="paragraph" w:customStyle="1" w:styleId="divdocumentulli">
    <w:name w:val="div_document_ul_li"/>
    <w:basedOn w:val="Normal"/>
    <w:rsid w:val="00357704"/>
    <w:pPr>
      <w:pBdr>
        <w:left w:val="none" w:sz="0" w:space="13" w:color="auto"/>
      </w:pBdr>
    </w:pPr>
  </w:style>
  <w:style w:type="table" w:customStyle="1" w:styleId="tabletwocol">
    <w:name w:val="table_twocol"/>
    <w:basedOn w:val="TableNormal"/>
    <w:rsid w:val="00357704"/>
    <w:pPr>
      <w:spacing w:after="0" w:line="240" w:lineRule="auto"/>
    </w:pPr>
    <w:rPr>
      <w:rFonts w:ascii="Times New Roman" w:eastAsia="Times New Roman" w:hAnsi="Times New Roman" w:cs="Times New Roman"/>
      <w:sz w:val="20"/>
      <w:szCs w:val="20"/>
    </w:rPr>
    <w:tblPr/>
  </w:style>
  <w:style w:type="paragraph" w:customStyle="1" w:styleId="divdocumentdivparagraphfirstparagraphpadb5cell">
    <w:name w:val="div_document_div_paragraph_firstparagraph_padb5cell"/>
    <w:basedOn w:val="Normal"/>
    <w:rsid w:val="00357704"/>
  </w:style>
  <w:style w:type="character" w:customStyle="1" w:styleId="jobtitle">
    <w:name w:val="jobtitle"/>
    <w:basedOn w:val="DefaultParagraphFont"/>
    <w:rsid w:val="00357704"/>
    <w:rPr>
      <w:b/>
      <w:bCs/>
    </w:rPr>
  </w:style>
  <w:style w:type="character" w:customStyle="1" w:styleId="datesWrapper">
    <w:name w:val="datesWrapper"/>
    <w:basedOn w:val="DefaultParagraphFont"/>
    <w:rsid w:val="00357704"/>
  </w:style>
  <w:style w:type="paragraph" w:customStyle="1" w:styleId="divdocumentdivparagraphpadb5cell">
    <w:name w:val="div_document_div_paragraph_padb5cell"/>
    <w:basedOn w:val="Normal"/>
    <w:rsid w:val="00357704"/>
    <w:pPr>
      <w:pBdr>
        <w:top w:val="none" w:sz="0" w:space="10" w:color="auto"/>
      </w:pBdr>
    </w:pPr>
  </w:style>
  <w:style w:type="character" w:styleId="Hyperlink">
    <w:name w:val="Hyperlink"/>
    <w:basedOn w:val="DefaultParagraphFont"/>
    <w:uiPriority w:val="99"/>
    <w:unhideWhenUsed/>
    <w:rsid w:val="003577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2229</Words>
  <Characters>12711</Characters>
  <Application>Microsoft Office Word</Application>
  <DocSecurity>0</DocSecurity>
  <Lines>105</Lines>
  <Paragraphs>29</Paragraphs>
  <ScaleCrop>false</ScaleCrop>
  <Company/>
  <LinksUpToDate>false</LinksUpToDate>
  <CharactersWithSpaces>14911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Skill-O</dc:creator>
  <cp:lastModifiedBy>admin</cp:lastModifiedBy>
  <cp:revision>13</cp:revision>
  <dcterms:created xsi:type="dcterms:W3CDTF">2023-08-30T19:32:00Z</dcterms:created>
  <dcterms:modified xsi:type="dcterms:W3CDTF">2024-05-22T17:07:00Z</dcterms:modified>
</cp:coreProperties>
</file>